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B53" w:rsidRDefault="00FB6B53" w:rsidP="00536F9D">
      <w:pPr>
        <w:shd w:val="clear" w:color="auto" w:fill="FFFFFF"/>
        <w:tabs>
          <w:tab w:val="left" w:leader="underscore" w:pos="2004"/>
        </w:tabs>
        <w:ind w:left="567" w:right="422"/>
        <w:jc w:val="center"/>
        <w:rPr>
          <w:rFonts w:ascii="Tahoma" w:hAnsi="Tahoma" w:cs="Tahoma"/>
          <w:b/>
          <w:bCs/>
          <w:color w:val="000000"/>
          <w:spacing w:val="15"/>
        </w:rPr>
      </w:pPr>
      <w:r>
        <w:rPr>
          <w:rFonts w:ascii="Tahoma" w:hAnsi="Tahoma" w:cs="Tahoma"/>
          <w:b/>
          <w:bCs/>
          <w:color w:val="000000"/>
          <w:spacing w:val="15"/>
        </w:rPr>
        <w:t xml:space="preserve">Договор оказания услуг по </w:t>
      </w:r>
      <w:r w:rsidR="00AF140D">
        <w:rPr>
          <w:rFonts w:ascii="Tahoma" w:hAnsi="Tahoma" w:cs="Tahoma"/>
          <w:b/>
          <w:bCs/>
          <w:color w:val="000000"/>
          <w:spacing w:val="15"/>
        </w:rPr>
        <w:t>диагностике</w:t>
      </w:r>
    </w:p>
    <w:p w:rsidR="005B799A" w:rsidRPr="00FB6B53" w:rsidRDefault="00FB6B53" w:rsidP="00536F9D">
      <w:pPr>
        <w:shd w:val="clear" w:color="auto" w:fill="FFFFFF"/>
        <w:tabs>
          <w:tab w:val="left" w:leader="underscore" w:pos="2004"/>
        </w:tabs>
        <w:ind w:left="567" w:right="422"/>
        <w:jc w:val="center"/>
        <w:rPr>
          <w:rFonts w:ascii="Tahoma" w:hAnsi="Tahoma" w:cs="Tahoma"/>
          <w:b/>
          <w:bCs/>
          <w:color w:val="000000"/>
          <w:spacing w:val="4"/>
        </w:rPr>
      </w:pPr>
      <w:r>
        <w:rPr>
          <w:rFonts w:ascii="Tahoma" w:hAnsi="Tahoma" w:cs="Tahoma"/>
          <w:b/>
          <w:bCs/>
          <w:color w:val="000000"/>
          <w:spacing w:val="4"/>
        </w:rPr>
        <w:t>и ремонту грузовых автомобилей SCANIA</w:t>
      </w:r>
      <w:r w:rsidR="005B799A" w:rsidRPr="00FB6B53">
        <w:rPr>
          <w:rFonts w:ascii="Tahoma" w:hAnsi="Tahoma" w:cs="Tahoma"/>
          <w:b/>
          <w:bCs/>
          <w:color w:val="000000"/>
          <w:spacing w:val="4"/>
        </w:rPr>
        <w:t xml:space="preserve">  № </w:t>
      </w:r>
      <w:r w:rsidR="008E0C38">
        <w:rPr>
          <w:rFonts w:ascii="Tahoma" w:hAnsi="Tahoma" w:cs="Tahoma"/>
          <w:b/>
          <w:bCs/>
          <w:color w:val="000000"/>
          <w:spacing w:val="4"/>
        </w:rPr>
        <w:t>4-3/9-</w:t>
      </w:r>
      <w:r w:rsidR="00E7611D">
        <w:rPr>
          <w:rFonts w:ascii="Tahoma" w:hAnsi="Tahoma" w:cs="Tahoma"/>
          <w:b/>
          <w:bCs/>
          <w:color w:val="000000"/>
          <w:spacing w:val="4"/>
        </w:rPr>
        <w:t>__________</w:t>
      </w:r>
    </w:p>
    <w:p w:rsidR="005B799A" w:rsidRDefault="005B799A" w:rsidP="00536F9D">
      <w:pPr>
        <w:shd w:val="clear" w:color="auto" w:fill="FFFFFF"/>
        <w:tabs>
          <w:tab w:val="left" w:leader="underscore" w:pos="2004"/>
        </w:tabs>
        <w:ind w:left="567" w:right="422"/>
        <w:jc w:val="center"/>
        <w:rPr>
          <w:rFonts w:ascii="Tahoma" w:hAnsi="Tahoma" w:cs="Tahoma"/>
          <w:b/>
          <w:bCs/>
          <w:color w:val="000000"/>
          <w:spacing w:val="4"/>
        </w:rPr>
      </w:pPr>
    </w:p>
    <w:p w:rsidR="005675A1" w:rsidRPr="00FB6B53" w:rsidRDefault="005675A1" w:rsidP="008E0C38">
      <w:pPr>
        <w:shd w:val="clear" w:color="auto" w:fill="FFFFFF"/>
        <w:tabs>
          <w:tab w:val="left" w:leader="underscore" w:pos="2004"/>
        </w:tabs>
        <w:ind w:right="422"/>
        <w:rPr>
          <w:rFonts w:ascii="Tahoma" w:hAnsi="Tahoma" w:cs="Tahoma"/>
          <w:b/>
          <w:bCs/>
          <w:color w:val="000000"/>
          <w:spacing w:val="4"/>
        </w:rPr>
      </w:pPr>
    </w:p>
    <w:p w:rsidR="005B799A" w:rsidRPr="00FB6B53" w:rsidRDefault="009952B0" w:rsidP="001838E0">
      <w:pPr>
        <w:shd w:val="clear" w:color="auto" w:fill="FFFFFF"/>
        <w:tabs>
          <w:tab w:val="left" w:leader="underscore" w:pos="2004"/>
        </w:tabs>
        <w:rPr>
          <w:rFonts w:ascii="Tahoma" w:hAnsi="Tahoma" w:cs="Tahoma"/>
          <w:color w:val="000000"/>
        </w:rPr>
      </w:pPr>
      <w:r w:rsidRPr="00FB6B53">
        <w:rPr>
          <w:rFonts w:ascii="Tahoma" w:hAnsi="Tahoma" w:cs="Tahoma"/>
          <w:color w:val="000000"/>
        </w:rPr>
        <w:t xml:space="preserve">г. Киров </w:t>
      </w:r>
      <w:r w:rsidR="005B799A" w:rsidRPr="00FB6B53">
        <w:rPr>
          <w:rFonts w:ascii="Tahoma" w:hAnsi="Tahoma" w:cs="Tahoma"/>
          <w:color w:val="000000"/>
        </w:rPr>
        <w:t xml:space="preserve">                                                          </w:t>
      </w:r>
      <w:r w:rsidR="001838E0">
        <w:rPr>
          <w:rFonts w:ascii="Tahoma" w:hAnsi="Tahoma" w:cs="Tahoma"/>
          <w:color w:val="000000"/>
        </w:rPr>
        <w:t xml:space="preserve">           </w:t>
      </w:r>
      <w:r w:rsidR="008E0C38">
        <w:rPr>
          <w:rFonts w:ascii="Tahoma" w:hAnsi="Tahoma" w:cs="Tahoma"/>
          <w:color w:val="000000"/>
        </w:rPr>
        <w:t xml:space="preserve"> </w:t>
      </w:r>
      <w:r w:rsidR="005B799A" w:rsidRPr="00FB6B53">
        <w:rPr>
          <w:rFonts w:ascii="Tahoma" w:hAnsi="Tahoma" w:cs="Tahoma"/>
          <w:color w:val="000000"/>
        </w:rPr>
        <w:t xml:space="preserve">          </w:t>
      </w:r>
      <w:r w:rsidR="003325C8">
        <w:rPr>
          <w:rFonts w:ascii="Tahoma" w:hAnsi="Tahoma" w:cs="Tahoma"/>
          <w:color w:val="000000"/>
        </w:rPr>
        <w:t xml:space="preserve">      </w:t>
      </w:r>
      <w:r w:rsidR="00536F9D" w:rsidRPr="00FB6B53">
        <w:rPr>
          <w:rFonts w:ascii="Tahoma" w:hAnsi="Tahoma" w:cs="Tahoma"/>
          <w:color w:val="000000"/>
        </w:rPr>
        <w:t xml:space="preserve">             </w:t>
      </w:r>
      <w:r w:rsidR="005F3431">
        <w:rPr>
          <w:rFonts w:ascii="Tahoma" w:hAnsi="Tahoma" w:cs="Tahoma"/>
          <w:color w:val="000000"/>
        </w:rPr>
        <w:t xml:space="preserve">        </w:t>
      </w:r>
      <w:r w:rsidR="00EE3B73">
        <w:rPr>
          <w:rFonts w:ascii="Tahoma" w:hAnsi="Tahoma" w:cs="Tahoma"/>
          <w:color w:val="000000"/>
        </w:rPr>
        <w:t xml:space="preserve">   </w:t>
      </w:r>
      <w:r w:rsidR="00E7611D">
        <w:rPr>
          <w:rFonts w:ascii="Tahoma" w:hAnsi="Tahoma" w:cs="Tahoma"/>
          <w:color w:val="000000"/>
        </w:rPr>
        <w:t xml:space="preserve">     </w:t>
      </w:r>
      <w:r w:rsidR="003325C8">
        <w:rPr>
          <w:rFonts w:ascii="Tahoma" w:hAnsi="Tahoma" w:cs="Tahoma"/>
          <w:color w:val="000000"/>
        </w:rPr>
        <w:t>___________</w:t>
      </w:r>
      <w:r w:rsidRPr="00FB6B53">
        <w:rPr>
          <w:rFonts w:ascii="Tahoma" w:hAnsi="Tahoma" w:cs="Tahoma"/>
          <w:color w:val="000000"/>
        </w:rPr>
        <w:t xml:space="preserve"> </w:t>
      </w:r>
      <w:r w:rsidR="005B799A" w:rsidRPr="00FB6B53">
        <w:rPr>
          <w:rFonts w:ascii="Tahoma" w:hAnsi="Tahoma" w:cs="Tahoma"/>
          <w:color w:val="000000"/>
        </w:rPr>
        <w:t>201</w:t>
      </w:r>
      <w:r w:rsidR="00E7611D">
        <w:rPr>
          <w:rFonts w:ascii="Tahoma" w:hAnsi="Tahoma" w:cs="Tahoma"/>
          <w:color w:val="000000"/>
        </w:rPr>
        <w:t>7</w:t>
      </w:r>
      <w:r w:rsidR="00EE3B73">
        <w:rPr>
          <w:rFonts w:ascii="Tahoma" w:hAnsi="Tahoma" w:cs="Tahoma"/>
          <w:color w:val="000000"/>
        </w:rPr>
        <w:t xml:space="preserve"> года</w:t>
      </w:r>
    </w:p>
    <w:p w:rsidR="005B799A" w:rsidRDefault="001838E0" w:rsidP="00536F9D">
      <w:pPr>
        <w:shd w:val="clear" w:color="auto" w:fill="FFFFFF"/>
        <w:tabs>
          <w:tab w:val="left" w:leader="underscore" w:pos="2004"/>
        </w:tabs>
        <w:ind w:left="567" w:right="422"/>
        <w:rPr>
          <w:rFonts w:ascii="Tahoma" w:hAnsi="Tahoma" w:cs="Tahoma"/>
          <w:color w:val="000000"/>
        </w:rPr>
      </w:pPr>
      <w:r>
        <w:rPr>
          <w:rFonts w:ascii="Tahoma" w:hAnsi="Tahoma" w:cs="Tahoma"/>
          <w:color w:val="000000"/>
        </w:rPr>
        <w:t xml:space="preserve">             </w:t>
      </w:r>
    </w:p>
    <w:p w:rsidR="005675A1" w:rsidRPr="00FB6B53" w:rsidRDefault="005675A1" w:rsidP="00536F9D">
      <w:pPr>
        <w:shd w:val="clear" w:color="auto" w:fill="FFFFFF"/>
        <w:tabs>
          <w:tab w:val="left" w:leader="underscore" w:pos="2004"/>
        </w:tabs>
        <w:ind w:left="567" w:right="422"/>
        <w:rPr>
          <w:rFonts w:ascii="Tahoma" w:hAnsi="Tahoma" w:cs="Tahoma"/>
          <w:color w:val="000000"/>
        </w:rPr>
      </w:pPr>
    </w:p>
    <w:p w:rsidR="005F3431" w:rsidRDefault="002762F6" w:rsidP="00E7611D">
      <w:pPr>
        <w:pStyle w:val="a5"/>
        <w:ind w:firstLine="708"/>
        <w:rPr>
          <w:rFonts w:ascii="Tahoma" w:hAnsi="Tahoma" w:cs="Tahoma"/>
          <w:sz w:val="20"/>
        </w:rPr>
      </w:pPr>
      <w:r>
        <w:rPr>
          <w:rFonts w:ascii="Tahoma" w:hAnsi="Tahoma" w:cs="Tahoma"/>
          <w:sz w:val="20"/>
        </w:rPr>
        <w:t>ЗАО</w:t>
      </w:r>
      <w:r w:rsidR="00E7611D" w:rsidRPr="008A6025">
        <w:rPr>
          <w:rFonts w:ascii="Tahoma" w:hAnsi="Tahoma" w:cs="Tahoma"/>
          <w:sz w:val="20"/>
        </w:rPr>
        <w:t xml:space="preserve"> «ВяткаТорф», именуемое в дальнейшем «Заказчик», в лице </w:t>
      </w:r>
      <w:r w:rsidR="00E7611D">
        <w:rPr>
          <w:rFonts w:ascii="Tahoma" w:hAnsi="Tahoma" w:cs="Tahoma"/>
          <w:sz w:val="20"/>
        </w:rPr>
        <w:t>управляюще</w:t>
      </w:r>
      <w:r w:rsidR="00E7611D" w:rsidRPr="00F3604F">
        <w:rPr>
          <w:rFonts w:ascii="Tahoma" w:hAnsi="Tahoma" w:cs="Tahoma"/>
          <w:sz w:val="20"/>
        </w:rPr>
        <w:t xml:space="preserve">го директора </w:t>
      </w:r>
      <w:r w:rsidR="00E7611D">
        <w:rPr>
          <w:rFonts w:ascii="Tahoma" w:hAnsi="Tahoma" w:cs="Tahoma"/>
          <w:sz w:val="20"/>
        </w:rPr>
        <w:t>Сухих Е.В.</w:t>
      </w:r>
      <w:r w:rsidR="00E7611D" w:rsidRPr="00F3604F">
        <w:rPr>
          <w:rFonts w:ascii="Tahoma" w:hAnsi="Tahoma" w:cs="Tahoma"/>
          <w:sz w:val="20"/>
        </w:rPr>
        <w:t xml:space="preserve">, действующего на основании </w:t>
      </w:r>
      <w:r w:rsidR="001B64D8">
        <w:rPr>
          <w:rFonts w:ascii="Tahoma" w:hAnsi="Tahoma" w:cs="Tahoma"/>
          <w:sz w:val="20"/>
        </w:rPr>
        <w:t xml:space="preserve">Доверенности  </w:t>
      </w:r>
      <w:r w:rsidR="00E7611D">
        <w:rPr>
          <w:rFonts w:ascii="Tahoma" w:hAnsi="Tahoma" w:cs="Tahoma"/>
          <w:sz w:val="20"/>
          <w:szCs w:val="20"/>
        </w:rPr>
        <w:t xml:space="preserve">№1462 от 12.09.2016 года </w:t>
      </w:r>
      <w:r w:rsidR="00E7611D" w:rsidRPr="00F3604F">
        <w:rPr>
          <w:rFonts w:ascii="Tahoma" w:hAnsi="Tahoma" w:cs="Tahoma"/>
          <w:sz w:val="20"/>
        </w:rPr>
        <w:t>с одной стороны</w:t>
      </w:r>
      <w:r w:rsidR="00E7611D" w:rsidRPr="008A6025">
        <w:rPr>
          <w:rFonts w:ascii="Tahoma" w:hAnsi="Tahoma" w:cs="Tahoma"/>
          <w:sz w:val="20"/>
        </w:rPr>
        <w:t>,</w:t>
      </w:r>
      <w:r w:rsidR="00E7611D">
        <w:rPr>
          <w:rFonts w:ascii="Tahoma" w:hAnsi="Tahoma" w:cs="Tahoma"/>
          <w:sz w:val="20"/>
        </w:rPr>
        <w:t xml:space="preserve"> и </w:t>
      </w:r>
    </w:p>
    <w:p w:rsidR="00E7611D" w:rsidRPr="00F3604F" w:rsidRDefault="003325C8" w:rsidP="00E7611D">
      <w:pPr>
        <w:pStyle w:val="a5"/>
        <w:ind w:firstLine="708"/>
        <w:rPr>
          <w:rFonts w:ascii="Tahoma" w:hAnsi="Tahoma" w:cs="Tahoma"/>
          <w:sz w:val="20"/>
        </w:rPr>
      </w:pPr>
      <w:r>
        <w:rPr>
          <w:rFonts w:ascii="Tahoma" w:hAnsi="Tahoma" w:cs="Tahoma"/>
          <w:sz w:val="20"/>
        </w:rPr>
        <w:t>_____________________</w:t>
      </w:r>
      <w:r w:rsidR="00E7611D" w:rsidRPr="008A6025">
        <w:rPr>
          <w:rFonts w:ascii="Tahoma" w:hAnsi="Tahoma" w:cs="Tahoma"/>
          <w:sz w:val="20"/>
        </w:rPr>
        <w:t>, именуемое в дальнейшем «Исполнитель»</w:t>
      </w:r>
      <w:r w:rsidR="002762F6">
        <w:rPr>
          <w:rFonts w:ascii="Tahoma" w:hAnsi="Tahoma" w:cs="Tahoma"/>
          <w:sz w:val="20"/>
        </w:rPr>
        <w:t xml:space="preserve">, </w:t>
      </w:r>
      <w:r w:rsidR="00E7611D" w:rsidRPr="00F3604F">
        <w:rPr>
          <w:rFonts w:ascii="Tahoma" w:hAnsi="Tahoma" w:cs="Tahoma"/>
          <w:sz w:val="20"/>
        </w:rPr>
        <w:t xml:space="preserve">в лице </w:t>
      </w:r>
      <w:r w:rsidR="00E7611D">
        <w:rPr>
          <w:rFonts w:ascii="Tahoma" w:hAnsi="Tahoma" w:cs="Tahoma"/>
          <w:sz w:val="20"/>
        </w:rPr>
        <w:br/>
      </w:r>
      <w:r>
        <w:rPr>
          <w:rFonts w:ascii="Tahoma" w:hAnsi="Tahoma" w:cs="Tahoma"/>
          <w:sz w:val="20"/>
        </w:rPr>
        <w:t>________________________________</w:t>
      </w:r>
      <w:r w:rsidR="00E7611D">
        <w:rPr>
          <w:rFonts w:ascii="Tahoma" w:hAnsi="Tahoma" w:cs="Tahoma"/>
          <w:sz w:val="20"/>
        </w:rPr>
        <w:t xml:space="preserve">, </w:t>
      </w:r>
      <w:r w:rsidR="00E7611D" w:rsidRPr="00975AE5">
        <w:rPr>
          <w:rFonts w:ascii="Tahoma" w:hAnsi="Tahoma" w:cs="Tahoma"/>
          <w:sz w:val="20"/>
        </w:rPr>
        <w:t>действующ</w:t>
      </w:r>
      <w:r w:rsidR="006D4E57">
        <w:rPr>
          <w:rFonts w:ascii="Tahoma" w:hAnsi="Tahoma" w:cs="Tahoma"/>
          <w:sz w:val="20"/>
        </w:rPr>
        <w:t>его (</w:t>
      </w:r>
      <w:r w:rsidR="00E7611D" w:rsidRPr="00975AE5">
        <w:rPr>
          <w:rFonts w:ascii="Tahoma" w:hAnsi="Tahoma" w:cs="Tahoma"/>
          <w:sz w:val="20"/>
        </w:rPr>
        <w:t>е</w:t>
      </w:r>
      <w:r w:rsidR="00E12AD2">
        <w:rPr>
          <w:rFonts w:ascii="Tahoma" w:hAnsi="Tahoma" w:cs="Tahoma"/>
          <w:sz w:val="20"/>
        </w:rPr>
        <w:t>й</w:t>
      </w:r>
      <w:r w:rsidR="006D4E57">
        <w:rPr>
          <w:rFonts w:ascii="Tahoma" w:hAnsi="Tahoma" w:cs="Tahoma"/>
          <w:sz w:val="20"/>
        </w:rPr>
        <w:t>)</w:t>
      </w:r>
      <w:r w:rsidR="00E7611D" w:rsidRPr="00975AE5">
        <w:rPr>
          <w:rFonts w:ascii="Tahoma" w:hAnsi="Tahoma" w:cs="Tahoma"/>
          <w:sz w:val="20"/>
        </w:rPr>
        <w:t xml:space="preserve"> на основании </w:t>
      </w:r>
      <w:r>
        <w:rPr>
          <w:rFonts w:ascii="Tahoma" w:hAnsi="Tahoma" w:cs="Tahoma"/>
          <w:sz w:val="20"/>
        </w:rPr>
        <w:t>______________</w:t>
      </w:r>
      <w:r w:rsidR="00E7611D" w:rsidRPr="00F3604F">
        <w:rPr>
          <w:rFonts w:ascii="Tahoma" w:hAnsi="Tahoma" w:cs="Tahoma"/>
          <w:sz w:val="20"/>
        </w:rPr>
        <w:t xml:space="preserve"> с другой стороны, </w:t>
      </w:r>
      <w:r w:rsidR="00E7611D">
        <w:rPr>
          <w:rFonts w:ascii="Tahoma" w:hAnsi="Tahoma" w:cs="Tahoma"/>
          <w:sz w:val="20"/>
        </w:rPr>
        <w:t xml:space="preserve">на основании протокола </w:t>
      </w:r>
      <w:r w:rsidR="00E7611D" w:rsidRPr="00E864FC">
        <w:rPr>
          <w:rFonts w:ascii="Tahoma" w:hAnsi="Tahoma" w:cs="Tahoma"/>
          <w:sz w:val="20"/>
        </w:rPr>
        <w:t>ЦЗО</w:t>
      </w:r>
      <w:r w:rsidR="00E7611D">
        <w:rPr>
          <w:rFonts w:ascii="Tahoma" w:hAnsi="Tahoma" w:cs="Tahoma"/>
          <w:sz w:val="20"/>
        </w:rPr>
        <w:t xml:space="preserve"> </w:t>
      </w:r>
      <w:r w:rsidR="00E7611D" w:rsidRPr="00E864FC">
        <w:rPr>
          <w:rFonts w:ascii="Tahoma" w:hAnsi="Tahoma" w:cs="Tahoma"/>
          <w:sz w:val="20"/>
        </w:rPr>
        <w:t xml:space="preserve"> №</w:t>
      </w:r>
      <w:r w:rsidR="00E7611D">
        <w:rPr>
          <w:rFonts w:ascii="Tahoma" w:hAnsi="Tahoma" w:cs="Tahoma"/>
          <w:sz w:val="20"/>
        </w:rPr>
        <w:t xml:space="preserve"> </w:t>
      </w:r>
      <w:r w:rsidR="00DA53EF">
        <w:rPr>
          <w:rFonts w:ascii="Tahoma" w:hAnsi="Tahoma" w:cs="Tahoma"/>
          <w:sz w:val="20"/>
        </w:rPr>
        <w:t>6-1/25-</w:t>
      </w:r>
      <w:r>
        <w:rPr>
          <w:rFonts w:ascii="Tahoma" w:hAnsi="Tahoma" w:cs="Tahoma"/>
          <w:sz w:val="20"/>
        </w:rPr>
        <w:t>______</w:t>
      </w:r>
      <w:r w:rsidR="00DA53EF">
        <w:rPr>
          <w:rFonts w:ascii="Tahoma" w:hAnsi="Tahoma" w:cs="Tahoma"/>
          <w:sz w:val="20"/>
        </w:rPr>
        <w:t xml:space="preserve"> от </w:t>
      </w:r>
      <w:r>
        <w:rPr>
          <w:rFonts w:ascii="Tahoma" w:hAnsi="Tahoma" w:cs="Tahoma"/>
          <w:sz w:val="20"/>
        </w:rPr>
        <w:t>_________________</w:t>
      </w:r>
      <w:r w:rsidR="00DA53EF">
        <w:rPr>
          <w:rFonts w:ascii="Tahoma" w:hAnsi="Tahoma" w:cs="Tahoma"/>
          <w:sz w:val="20"/>
        </w:rPr>
        <w:t>2017 года</w:t>
      </w:r>
      <w:r w:rsidR="00E7611D">
        <w:rPr>
          <w:rFonts w:ascii="Tahoma" w:hAnsi="Tahoma" w:cs="Tahoma"/>
          <w:sz w:val="20"/>
        </w:rPr>
        <w:t xml:space="preserve"> </w:t>
      </w:r>
      <w:r w:rsidR="00E7611D" w:rsidRPr="00F3604F">
        <w:rPr>
          <w:rFonts w:ascii="Tahoma" w:hAnsi="Tahoma" w:cs="Tahoma"/>
          <w:sz w:val="20"/>
        </w:rPr>
        <w:t>заключили настоящий договор о нижеследующем:</w:t>
      </w:r>
    </w:p>
    <w:p w:rsidR="00FB6B53" w:rsidRPr="00FB6B53" w:rsidRDefault="00FB6B53" w:rsidP="00FB6B53">
      <w:pPr>
        <w:pStyle w:val="a5"/>
        <w:ind w:right="-3" w:firstLine="851"/>
        <w:rPr>
          <w:rFonts w:ascii="Tahoma" w:hAnsi="Tahoma" w:cs="Tahoma"/>
          <w:sz w:val="20"/>
          <w:szCs w:val="20"/>
        </w:rPr>
      </w:pPr>
    </w:p>
    <w:p w:rsidR="005B799A" w:rsidRDefault="00E7611D" w:rsidP="00DA53EF">
      <w:pPr>
        <w:pStyle w:val="a5"/>
        <w:numPr>
          <w:ilvl w:val="0"/>
          <w:numId w:val="5"/>
        </w:numPr>
        <w:ind w:left="0" w:firstLine="0"/>
        <w:jc w:val="center"/>
        <w:rPr>
          <w:rFonts w:ascii="Tahoma" w:hAnsi="Tahoma" w:cs="Tahoma"/>
          <w:b/>
          <w:bCs/>
          <w:spacing w:val="2"/>
          <w:sz w:val="20"/>
          <w:szCs w:val="20"/>
        </w:rPr>
      </w:pPr>
      <w:r>
        <w:rPr>
          <w:rFonts w:ascii="Tahoma" w:hAnsi="Tahoma" w:cs="Tahoma"/>
          <w:b/>
          <w:bCs/>
          <w:spacing w:val="2"/>
          <w:sz w:val="20"/>
          <w:szCs w:val="20"/>
        </w:rPr>
        <w:t>Предмет договора</w:t>
      </w:r>
    </w:p>
    <w:p w:rsidR="005675A1" w:rsidRDefault="005675A1" w:rsidP="005675A1">
      <w:pPr>
        <w:pStyle w:val="a5"/>
        <w:ind w:left="927" w:right="422"/>
        <w:rPr>
          <w:rFonts w:ascii="Tahoma" w:hAnsi="Tahoma" w:cs="Tahoma"/>
          <w:b/>
          <w:bCs/>
          <w:spacing w:val="2"/>
          <w:sz w:val="20"/>
          <w:szCs w:val="20"/>
        </w:rPr>
      </w:pPr>
    </w:p>
    <w:p w:rsidR="005B799A" w:rsidRPr="00FB6B53" w:rsidRDefault="005B799A" w:rsidP="00EE3B73">
      <w:pPr>
        <w:shd w:val="clear" w:color="auto" w:fill="FFFFFF"/>
        <w:tabs>
          <w:tab w:val="left" w:pos="-567"/>
        </w:tabs>
        <w:ind w:firstLine="851"/>
        <w:jc w:val="both"/>
        <w:rPr>
          <w:rFonts w:ascii="Tahoma" w:hAnsi="Tahoma" w:cs="Tahoma"/>
          <w:color w:val="000000"/>
          <w:spacing w:val="8"/>
        </w:rPr>
      </w:pPr>
      <w:r w:rsidRPr="00FB6B53">
        <w:rPr>
          <w:rFonts w:ascii="Tahoma" w:hAnsi="Tahoma" w:cs="Tahoma"/>
          <w:color w:val="000000"/>
          <w:spacing w:val="6"/>
        </w:rPr>
        <w:t xml:space="preserve">1.1.    Исполнитель обязуется </w:t>
      </w:r>
      <w:r w:rsidR="00E7611D">
        <w:rPr>
          <w:rFonts w:ascii="Tahoma" w:hAnsi="Tahoma" w:cs="Tahoma"/>
          <w:color w:val="000000"/>
          <w:spacing w:val="6"/>
        </w:rPr>
        <w:t>оказать услуги</w:t>
      </w:r>
      <w:r w:rsidR="00E62CED" w:rsidRPr="00FB6B53">
        <w:rPr>
          <w:rFonts w:ascii="Tahoma" w:hAnsi="Tahoma" w:cs="Tahoma"/>
          <w:color w:val="000000"/>
          <w:spacing w:val="6"/>
        </w:rPr>
        <w:t xml:space="preserve"> по</w:t>
      </w:r>
      <w:r w:rsidR="00DA53EF">
        <w:rPr>
          <w:rFonts w:ascii="Tahoma" w:hAnsi="Tahoma" w:cs="Tahoma"/>
          <w:color w:val="000000"/>
          <w:spacing w:val="6"/>
        </w:rPr>
        <w:t xml:space="preserve"> </w:t>
      </w:r>
      <w:r w:rsidR="00E7611D">
        <w:rPr>
          <w:rFonts w:ascii="Tahoma" w:hAnsi="Tahoma" w:cs="Tahoma"/>
          <w:color w:val="000000"/>
          <w:spacing w:val="6"/>
        </w:rPr>
        <w:t>диагностике и</w:t>
      </w:r>
      <w:r w:rsidR="00E62CED" w:rsidRPr="00FB6B53">
        <w:rPr>
          <w:rFonts w:ascii="Tahoma" w:hAnsi="Tahoma" w:cs="Tahoma"/>
          <w:color w:val="000000"/>
          <w:spacing w:val="6"/>
        </w:rPr>
        <w:t xml:space="preserve"> ремонту </w:t>
      </w:r>
      <w:r w:rsidR="00E7611D">
        <w:rPr>
          <w:rFonts w:ascii="Tahoma" w:hAnsi="Tahoma" w:cs="Tahoma"/>
          <w:color w:val="000000"/>
          <w:spacing w:val="6"/>
        </w:rPr>
        <w:t xml:space="preserve">грузовых автомобилей </w:t>
      </w:r>
      <w:r w:rsidR="00E7611D">
        <w:rPr>
          <w:rFonts w:ascii="Tahoma" w:hAnsi="Tahoma" w:cs="Tahoma"/>
          <w:color w:val="000000"/>
          <w:spacing w:val="6"/>
          <w:lang w:val="en-US"/>
        </w:rPr>
        <w:t>Scania</w:t>
      </w:r>
      <w:r w:rsidR="001B64D8">
        <w:rPr>
          <w:rFonts w:ascii="Tahoma" w:hAnsi="Tahoma" w:cs="Tahoma"/>
          <w:color w:val="000000"/>
          <w:spacing w:val="6"/>
        </w:rPr>
        <w:t xml:space="preserve"> </w:t>
      </w:r>
      <w:r w:rsidRPr="00FB6B53">
        <w:rPr>
          <w:rFonts w:ascii="Tahoma" w:hAnsi="Tahoma" w:cs="Tahoma"/>
          <w:color w:val="000000"/>
          <w:spacing w:val="6"/>
        </w:rPr>
        <w:t xml:space="preserve">и </w:t>
      </w:r>
      <w:r w:rsidRPr="00FB6B53">
        <w:rPr>
          <w:rFonts w:ascii="Tahoma" w:hAnsi="Tahoma" w:cs="Tahoma"/>
          <w:color w:val="000000"/>
          <w:spacing w:val="2"/>
        </w:rPr>
        <w:t xml:space="preserve">сдать </w:t>
      </w:r>
      <w:r w:rsidR="00D70955">
        <w:rPr>
          <w:rFonts w:ascii="Tahoma" w:hAnsi="Tahoma" w:cs="Tahoma"/>
          <w:color w:val="000000"/>
          <w:spacing w:val="2"/>
        </w:rPr>
        <w:t xml:space="preserve">результат </w:t>
      </w:r>
      <w:r w:rsidR="00E7611D">
        <w:rPr>
          <w:rFonts w:ascii="Tahoma" w:hAnsi="Tahoma" w:cs="Tahoma"/>
          <w:color w:val="000000"/>
          <w:spacing w:val="2"/>
        </w:rPr>
        <w:t>оказанных услуг</w:t>
      </w:r>
      <w:r w:rsidR="00D70955">
        <w:rPr>
          <w:rFonts w:ascii="Tahoma" w:hAnsi="Tahoma" w:cs="Tahoma"/>
          <w:color w:val="000000"/>
          <w:spacing w:val="2"/>
        </w:rPr>
        <w:t xml:space="preserve"> </w:t>
      </w:r>
      <w:r w:rsidRPr="00FB6B53">
        <w:rPr>
          <w:rFonts w:ascii="Tahoma" w:hAnsi="Tahoma" w:cs="Tahoma"/>
          <w:color w:val="000000"/>
          <w:spacing w:val="2"/>
        </w:rPr>
        <w:t xml:space="preserve">Заказчику, а Заказчик обязуется принять и оплатить </w:t>
      </w:r>
      <w:r w:rsidR="00E7611D">
        <w:rPr>
          <w:rFonts w:ascii="Tahoma" w:hAnsi="Tahoma" w:cs="Tahoma"/>
          <w:color w:val="000000"/>
          <w:spacing w:val="2"/>
        </w:rPr>
        <w:t>оказанные услуги</w:t>
      </w:r>
      <w:r w:rsidRPr="00FB6B53">
        <w:rPr>
          <w:rFonts w:ascii="Tahoma" w:hAnsi="Tahoma" w:cs="Tahoma"/>
          <w:color w:val="000000"/>
          <w:spacing w:val="2"/>
        </w:rPr>
        <w:t xml:space="preserve"> на условиях настоящего </w:t>
      </w:r>
      <w:r w:rsidRPr="00FB6B53">
        <w:rPr>
          <w:rFonts w:ascii="Tahoma" w:hAnsi="Tahoma" w:cs="Tahoma"/>
          <w:color w:val="000000"/>
          <w:spacing w:val="8"/>
        </w:rPr>
        <w:t>договора</w:t>
      </w:r>
      <w:r w:rsidR="00942FD4">
        <w:rPr>
          <w:rFonts w:ascii="Tahoma" w:hAnsi="Tahoma" w:cs="Tahoma"/>
          <w:color w:val="000000"/>
          <w:spacing w:val="8"/>
        </w:rPr>
        <w:t>.</w:t>
      </w:r>
      <w:r w:rsidRPr="00FB6B53">
        <w:rPr>
          <w:rFonts w:ascii="Tahoma" w:hAnsi="Tahoma" w:cs="Tahoma"/>
          <w:color w:val="000000"/>
          <w:spacing w:val="8"/>
        </w:rPr>
        <w:t xml:space="preserve"> </w:t>
      </w:r>
    </w:p>
    <w:p w:rsidR="005B799A" w:rsidRPr="00FB6B53" w:rsidRDefault="00C7634C" w:rsidP="00AD2C7F">
      <w:pPr>
        <w:shd w:val="clear" w:color="auto" w:fill="FFFFFF"/>
        <w:tabs>
          <w:tab w:val="left" w:pos="-567"/>
        </w:tabs>
        <w:ind w:firstLine="851"/>
        <w:jc w:val="both"/>
        <w:rPr>
          <w:rFonts w:ascii="Tahoma" w:hAnsi="Tahoma" w:cs="Tahoma"/>
          <w:color w:val="000000"/>
          <w:spacing w:val="2"/>
        </w:rPr>
      </w:pPr>
      <w:r>
        <w:rPr>
          <w:rFonts w:ascii="Tahoma" w:hAnsi="Tahoma" w:cs="Tahoma"/>
          <w:color w:val="000000"/>
          <w:spacing w:val="2"/>
        </w:rPr>
        <w:t>1.</w:t>
      </w:r>
      <w:r w:rsidR="005F3431">
        <w:rPr>
          <w:rFonts w:ascii="Tahoma" w:hAnsi="Tahoma" w:cs="Tahoma"/>
          <w:color w:val="000000"/>
          <w:spacing w:val="2"/>
        </w:rPr>
        <w:t>2</w:t>
      </w:r>
      <w:r>
        <w:rPr>
          <w:rFonts w:ascii="Tahoma" w:hAnsi="Tahoma" w:cs="Tahoma"/>
          <w:color w:val="000000"/>
          <w:spacing w:val="2"/>
        </w:rPr>
        <w:t xml:space="preserve">. </w:t>
      </w:r>
      <w:r w:rsidR="005F3431">
        <w:rPr>
          <w:rFonts w:ascii="Tahoma" w:hAnsi="Tahoma" w:cs="Tahoma"/>
          <w:color w:val="000000"/>
          <w:spacing w:val="2"/>
        </w:rPr>
        <w:t>П</w:t>
      </w:r>
      <w:r w:rsidR="00A31FBC" w:rsidRPr="00FB6B53">
        <w:rPr>
          <w:rFonts w:ascii="Tahoma" w:hAnsi="Tahoma" w:cs="Tahoma"/>
          <w:color w:val="000000"/>
          <w:spacing w:val="2"/>
        </w:rPr>
        <w:t xml:space="preserve">еречень </w:t>
      </w:r>
      <w:r w:rsidR="005B799A" w:rsidRPr="00FB6B53">
        <w:rPr>
          <w:rFonts w:ascii="Tahoma" w:hAnsi="Tahoma" w:cs="Tahoma"/>
          <w:color w:val="000000"/>
          <w:spacing w:val="2"/>
        </w:rPr>
        <w:t xml:space="preserve">запасных частей, </w:t>
      </w:r>
      <w:r w:rsidR="005F3431">
        <w:rPr>
          <w:rFonts w:ascii="Tahoma" w:hAnsi="Tahoma" w:cs="Tahoma"/>
          <w:color w:val="000000"/>
          <w:spacing w:val="2"/>
        </w:rPr>
        <w:t>необходимых для качественного</w:t>
      </w:r>
      <w:r>
        <w:rPr>
          <w:rFonts w:ascii="Tahoma" w:hAnsi="Tahoma" w:cs="Tahoma"/>
          <w:color w:val="000000"/>
          <w:spacing w:val="2"/>
        </w:rPr>
        <w:t xml:space="preserve"> оказани</w:t>
      </w:r>
      <w:r w:rsidR="005F3431">
        <w:rPr>
          <w:rFonts w:ascii="Tahoma" w:hAnsi="Tahoma" w:cs="Tahoma"/>
          <w:color w:val="000000"/>
          <w:spacing w:val="2"/>
        </w:rPr>
        <w:t>я</w:t>
      </w:r>
      <w:r>
        <w:rPr>
          <w:rFonts w:ascii="Tahoma" w:hAnsi="Tahoma" w:cs="Tahoma"/>
          <w:color w:val="000000"/>
          <w:spacing w:val="2"/>
        </w:rPr>
        <w:t xml:space="preserve"> услуг </w:t>
      </w:r>
      <w:r w:rsidR="009952B0" w:rsidRPr="00FB6B53">
        <w:rPr>
          <w:rFonts w:ascii="Tahoma" w:hAnsi="Tahoma" w:cs="Tahoma"/>
          <w:color w:val="000000"/>
          <w:spacing w:val="2"/>
        </w:rPr>
        <w:t>согласовыва</w:t>
      </w:r>
      <w:r w:rsidR="003663B6">
        <w:rPr>
          <w:rFonts w:ascii="Tahoma" w:hAnsi="Tahoma" w:cs="Tahoma"/>
          <w:color w:val="000000"/>
          <w:spacing w:val="2"/>
        </w:rPr>
        <w:t>е</w:t>
      </w:r>
      <w:r w:rsidR="009952B0" w:rsidRPr="00FB6B53">
        <w:rPr>
          <w:rFonts w:ascii="Tahoma" w:hAnsi="Tahoma" w:cs="Tahoma"/>
          <w:color w:val="000000"/>
          <w:spacing w:val="2"/>
        </w:rPr>
        <w:t xml:space="preserve">тся с представителем Заказчика и </w:t>
      </w:r>
      <w:r w:rsidR="005B799A" w:rsidRPr="00FB6B53">
        <w:rPr>
          <w:rFonts w:ascii="Tahoma" w:hAnsi="Tahoma" w:cs="Tahoma"/>
          <w:color w:val="000000"/>
          <w:spacing w:val="2"/>
        </w:rPr>
        <w:t>указыва</w:t>
      </w:r>
      <w:r w:rsidR="003663B6">
        <w:rPr>
          <w:rFonts w:ascii="Tahoma" w:hAnsi="Tahoma" w:cs="Tahoma"/>
          <w:color w:val="000000"/>
          <w:spacing w:val="2"/>
        </w:rPr>
        <w:t>е</w:t>
      </w:r>
      <w:r w:rsidR="005B799A" w:rsidRPr="00FB6B53">
        <w:rPr>
          <w:rFonts w:ascii="Tahoma" w:hAnsi="Tahoma" w:cs="Tahoma"/>
          <w:color w:val="000000"/>
          <w:spacing w:val="2"/>
        </w:rPr>
        <w:t>тся в наряд</w:t>
      </w:r>
      <w:r w:rsidR="003663B6">
        <w:rPr>
          <w:rFonts w:ascii="Tahoma" w:hAnsi="Tahoma" w:cs="Tahoma"/>
          <w:color w:val="000000"/>
          <w:spacing w:val="2"/>
        </w:rPr>
        <w:t>е</w:t>
      </w:r>
      <w:r w:rsidR="005B799A" w:rsidRPr="00FB6B53">
        <w:rPr>
          <w:rFonts w:ascii="Tahoma" w:hAnsi="Tahoma" w:cs="Tahoma"/>
          <w:color w:val="000000"/>
          <w:spacing w:val="2"/>
        </w:rPr>
        <w:t>-заказе.</w:t>
      </w:r>
      <w:r w:rsidR="005F3431">
        <w:rPr>
          <w:rFonts w:ascii="Tahoma" w:hAnsi="Tahoma" w:cs="Tahoma"/>
          <w:color w:val="000000"/>
          <w:spacing w:val="2"/>
        </w:rPr>
        <w:t xml:space="preserve"> Необходимые запасные части могут быть предоставлены </w:t>
      </w:r>
      <w:r w:rsidR="006D4E57">
        <w:rPr>
          <w:rFonts w:ascii="Tahoma" w:hAnsi="Tahoma" w:cs="Tahoma"/>
          <w:color w:val="000000"/>
          <w:spacing w:val="2"/>
        </w:rPr>
        <w:t>Исполнителем</w:t>
      </w:r>
      <w:r w:rsidR="005F3431">
        <w:rPr>
          <w:rFonts w:ascii="Tahoma" w:hAnsi="Tahoma" w:cs="Tahoma"/>
          <w:color w:val="000000"/>
          <w:spacing w:val="2"/>
        </w:rPr>
        <w:t>.</w:t>
      </w:r>
    </w:p>
    <w:p w:rsidR="005B799A" w:rsidRPr="00FB6B53" w:rsidRDefault="005B799A" w:rsidP="00AD2C7F">
      <w:pPr>
        <w:shd w:val="clear" w:color="auto" w:fill="FFFFFF"/>
        <w:tabs>
          <w:tab w:val="left" w:pos="-567"/>
        </w:tabs>
        <w:ind w:firstLine="851"/>
        <w:jc w:val="both"/>
        <w:rPr>
          <w:rFonts w:ascii="Tahoma" w:hAnsi="Tahoma" w:cs="Tahoma"/>
          <w:color w:val="000000"/>
          <w:spacing w:val="2"/>
        </w:rPr>
      </w:pPr>
      <w:r w:rsidRPr="00FB6B53">
        <w:rPr>
          <w:rFonts w:ascii="Tahoma" w:hAnsi="Tahoma" w:cs="Tahoma"/>
          <w:color w:val="000000"/>
          <w:spacing w:val="2"/>
        </w:rPr>
        <w:t>1</w:t>
      </w:r>
      <w:r w:rsidR="00942FD4">
        <w:rPr>
          <w:rFonts w:ascii="Tahoma" w:hAnsi="Tahoma" w:cs="Tahoma"/>
          <w:color w:val="000000"/>
          <w:spacing w:val="2"/>
        </w:rPr>
        <w:t xml:space="preserve">.3. </w:t>
      </w:r>
      <w:r w:rsidRPr="00FB6B53">
        <w:rPr>
          <w:rFonts w:ascii="Tahoma" w:hAnsi="Tahoma" w:cs="Tahoma"/>
          <w:color w:val="000000"/>
          <w:spacing w:val="2"/>
        </w:rPr>
        <w:t xml:space="preserve">Окончательный перечень </w:t>
      </w:r>
      <w:r w:rsidR="00C7634C">
        <w:rPr>
          <w:rFonts w:ascii="Tahoma" w:hAnsi="Tahoma" w:cs="Tahoma"/>
          <w:color w:val="000000"/>
          <w:spacing w:val="2"/>
        </w:rPr>
        <w:t>оказанных услуг</w:t>
      </w:r>
      <w:r w:rsidRPr="00FB6B53">
        <w:rPr>
          <w:rFonts w:ascii="Tahoma" w:hAnsi="Tahoma" w:cs="Tahoma"/>
          <w:color w:val="000000"/>
          <w:spacing w:val="2"/>
        </w:rPr>
        <w:t>, а также перечень и стоимость запасных частей, использ</w:t>
      </w:r>
      <w:r w:rsidR="00C7634C">
        <w:rPr>
          <w:rFonts w:ascii="Tahoma" w:hAnsi="Tahoma" w:cs="Tahoma"/>
          <w:color w:val="000000"/>
          <w:spacing w:val="2"/>
        </w:rPr>
        <w:t xml:space="preserve">ованных </w:t>
      </w:r>
      <w:r w:rsidRPr="00FB6B53">
        <w:rPr>
          <w:rFonts w:ascii="Tahoma" w:hAnsi="Tahoma" w:cs="Tahoma"/>
          <w:color w:val="000000"/>
          <w:spacing w:val="2"/>
        </w:rPr>
        <w:t xml:space="preserve">при </w:t>
      </w:r>
      <w:r w:rsidR="00C7634C">
        <w:rPr>
          <w:rFonts w:ascii="Tahoma" w:hAnsi="Tahoma" w:cs="Tahoma"/>
          <w:color w:val="000000"/>
          <w:spacing w:val="2"/>
        </w:rPr>
        <w:t>оказании услуг</w:t>
      </w:r>
      <w:r w:rsidRPr="00FB6B53">
        <w:rPr>
          <w:rFonts w:ascii="Tahoma" w:hAnsi="Tahoma" w:cs="Tahoma"/>
          <w:color w:val="000000"/>
          <w:spacing w:val="2"/>
        </w:rPr>
        <w:t xml:space="preserve">, указываются в акте </w:t>
      </w:r>
      <w:r w:rsidR="00C7634C">
        <w:rPr>
          <w:rFonts w:ascii="Tahoma" w:hAnsi="Tahoma" w:cs="Tahoma"/>
          <w:color w:val="000000"/>
          <w:spacing w:val="2"/>
        </w:rPr>
        <w:t>оказанных услуг</w:t>
      </w:r>
      <w:r w:rsidRPr="00FB6B53">
        <w:rPr>
          <w:rFonts w:ascii="Tahoma" w:hAnsi="Tahoma" w:cs="Tahoma"/>
          <w:color w:val="000000"/>
          <w:spacing w:val="2"/>
        </w:rPr>
        <w:t xml:space="preserve"> и счете, являющи</w:t>
      </w:r>
      <w:r w:rsidR="006D4E57">
        <w:rPr>
          <w:rFonts w:ascii="Tahoma" w:hAnsi="Tahoma" w:cs="Tahoma"/>
          <w:color w:val="000000"/>
          <w:spacing w:val="2"/>
        </w:rPr>
        <w:t>м</w:t>
      </w:r>
      <w:r w:rsidRPr="00FB6B53">
        <w:rPr>
          <w:rFonts w:ascii="Tahoma" w:hAnsi="Tahoma" w:cs="Tahoma"/>
          <w:color w:val="000000"/>
          <w:spacing w:val="2"/>
        </w:rPr>
        <w:t xml:space="preserve">ся неотъемлемой частью настоящего договора. </w:t>
      </w:r>
    </w:p>
    <w:p w:rsidR="005B799A" w:rsidRDefault="00A31FBC" w:rsidP="00AD2C7F">
      <w:pPr>
        <w:shd w:val="clear" w:color="auto" w:fill="FFFFFF"/>
        <w:tabs>
          <w:tab w:val="left" w:pos="-567"/>
        </w:tabs>
        <w:ind w:firstLine="851"/>
        <w:jc w:val="both"/>
        <w:rPr>
          <w:rFonts w:ascii="Tahoma" w:hAnsi="Tahoma" w:cs="Tahoma"/>
          <w:color w:val="000000"/>
          <w:spacing w:val="2"/>
        </w:rPr>
      </w:pPr>
      <w:r w:rsidRPr="00FB6B53">
        <w:rPr>
          <w:rFonts w:ascii="Tahoma" w:hAnsi="Tahoma" w:cs="Tahoma"/>
          <w:color w:val="000000"/>
          <w:spacing w:val="2"/>
        </w:rPr>
        <w:t>1.</w:t>
      </w:r>
      <w:r w:rsidR="00942FD4">
        <w:rPr>
          <w:rFonts w:ascii="Tahoma" w:hAnsi="Tahoma" w:cs="Tahoma"/>
          <w:color w:val="000000"/>
          <w:spacing w:val="2"/>
        </w:rPr>
        <w:t>4</w:t>
      </w:r>
      <w:r w:rsidRPr="00FB6B53">
        <w:rPr>
          <w:rFonts w:ascii="Tahoma" w:hAnsi="Tahoma" w:cs="Tahoma"/>
          <w:color w:val="000000"/>
          <w:spacing w:val="2"/>
        </w:rPr>
        <w:t>.  С</w:t>
      </w:r>
      <w:r w:rsidR="005B799A" w:rsidRPr="00FB6B53">
        <w:rPr>
          <w:rFonts w:ascii="Tahoma" w:hAnsi="Tahoma" w:cs="Tahoma"/>
          <w:color w:val="000000"/>
          <w:spacing w:val="2"/>
        </w:rPr>
        <w:t xml:space="preserve">рок </w:t>
      </w:r>
      <w:r w:rsidR="00C7634C">
        <w:rPr>
          <w:rFonts w:ascii="Tahoma" w:hAnsi="Tahoma" w:cs="Tahoma"/>
          <w:color w:val="000000"/>
          <w:spacing w:val="2"/>
        </w:rPr>
        <w:t xml:space="preserve">оказания </w:t>
      </w:r>
      <w:r w:rsidR="005F3431">
        <w:rPr>
          <w:rFonts w:ascii="Tahoma" w:hAnsi="Tahoma" w:cs="Tahoma"/>
          <w:color w:val="000000"/>
          <w:spacing w:val="2"/>
        </w:rPr>
        <w:t xml:space="preserve">каждой отдельно взятой </w:t>
      </w:r>
      <w:r w:rsidR="00C7634C">
        <w:rPr>
          <w:rFonts w:ascii="Tahoma" w:hAnsi="Tahoma" w:cs="Tahoma"/>
          <w:color w:val="000000"/>
          <w:spacing w:val="2"/>
        </w:rPr>
        <w:t>услуг</w:t>
      </w:r>
      <w:r w:rsidR="005F3431">
        <w:rPr>
          <w:rFonts w:ascii="Tahoma" w:hAnsi="Tahoma" w:cs="Tahoma"/>
          <w:color w:val="000000"/>
          <w:spacing w:val="2"/>
        </w:rPr>
        <w:t>и</w:t>
      </w:r>
      <w:r w:rsidR="005B799A" w:rsidRPr="00FB6B53">
        <w:rPr>
          <w:rFonts w:ascii="Tahoma" w:hAnsi="Tahoma" w:cs="Tahoma"/>
          <w:color w:val="000000"/>
          <w:spacing w:val="2"/>
        </w:rPr>
        <w:t xml:space="preserve"> устанавливается наряд</w:t>
      </w:r>
      <w:r w:rsidR="003663B6">
        <w:rPr>
          <w:rFonts w:ascii="Tahoma" w:hAnsi="Tahoma" w:cs="Tahoma"/>
          <w:color w:val="000000"/>
          <w:spacing w:val="2"/>
        </w:rPr>
        <w:t>ом</w:t>
      </w:r>
      <w:r w:rsidR="005B799A" w:rsidRPr="00FB6B53">
        <w:rPr>
          <w:rFonts w:ascii="Tahoma" w:hAnsi="Tahoma" w:cs="Tahoma"/>
          <w:color w:val="000000"/>
          <w:spacing w:val="2"/>
        </w:rPr>
        <w:t>-заказом</w:t>
      </w:r>
      <w:r w:rsidR="00D70955">
        <w:rPr>
          <w:rFonts w:ascii="Tahoma" w:hAnsi="Tahoma" w:cs="Tahoma"/>
          <w:color w:val="000000"/>
          <w:spacing w:val="2"/>
        </w:rPr>
        <w:t>, но не может быть более 3 (трех) рабочих дней</w:t>
      </w:r>
      <w:r w:rsidR="005F3431">
        <w:rPr>
          <w:rFonts w:ascii="Tahoma" w:hAnsi="Tahoma" w:cs="Tahoma"/>
          <w:color w:val="000000"/>
          <w:spacing w:val="2"/>
        </w:rPr>
        <w:t xml:space="preserve"> с момента передачи </w:t>
      </w:r>
      <w:r w:rsidR="00E27EC8">
        <w:rPr>
          <w:rFonts w:ascii="Tahoma" w:hAnsi="Tahoma" w:cs="Tahoma"/>
          <w:color w:val="000000"/>
          <w:spacing w:val="2"/>
        </w:rPr>
        <w:t>транспортного средства</w:t>
      </w:r>
      <w:r w:rsidR="005F3431">
        <w:rPr>
          <w:rFonts w:ascii="Tahoma" w:hAnsi="Tahoma" w:cs="Tahoma"/>
          <w:color w:val="000000"/>
          <w:spacing w:val="2"/>
        </w:rPr>
        <w:t xml:space="preserve"> Исполнителю</w:t>
      </w:r>
      <w:r w:rsidR="005B799A" w:rsidRPr="00FB6B53">
        <w:rPr>
          <w:rFonts w:ascii="Tahoma" w:hAnsi="Tahoma" w:cs="Tahoma"/>
          <w:color w:val="000000"/>
          <w:spacing w:val="2"/>
        </w:rPr>
        <w:t xml:space="preserve">. В случае невозможности окончания </w:t>
      </w:r>
      <w:r w:rsidR="00942FD4">
        <w:rPr>
          <w:rFonts w:ascii="Tahoma" w:hAnsi="Tahoma" w:cs="Tahoma"/>
          <w:color w:val="000000"/>
          <w:spacing w:val="2"/>
        </w:rPr>
        <w:t>оказания</w:t>
      </w:r>
      <w:r w:rsidR="00C7634C">
        <w:rPr>
          <w:rFonts w:ascii="Tahoma" w:hAnsi="Tahoma" w:cs="Tahoma"/>
          <w:color w:val="000000"/>
          <w:spacing w:val="2"/>
        </w:rPr>
        <w:t xml:space="preserve"> услуг</w:t>
      </w:r>
      <w:r w:rsidR="005B799A" w:rsidRPr="00FB6B53">
        <w:rPr>
          <w:rFonts w:ascii="Tahoma" w:hAnsi="Tahoma" w:cs="Tahoma"/>
          <w:color w:val="000000"/>
          <w:spacing w:val="2"/>
        </w:rPr>
        <w:t xml:space="preserve"> </w:t>
      </w:r>
      <w:r w:rsidRPr="00FB6B53">
        <w:rPr>
          <w:rFonts w:ascii="Tahoma" w:hAnsi="Tahoma" w:cs="Tahoma"/>
          <w:color w:val="000000"/>
          <w:spacing w:val="2"/>
        </w:rPr>
        <w:t xml:space="preserve">в срок </w:t>
      </w:r>
      <w:r w:rsidR="005B799A" w:rsidRPr="00FB6B53">
        <w:rPr>
          <w:rFonts w:ascii="Tahoma" w:hAnsi="Tahoma" w:cs="Tahoma"/>
          <w:color w:val="000000"/>
          <w:spacing w:val="2"/>
        </w:rPr>
        <w:t>ввиду их</w:t>
      </w:r>
      <w:r w:rsidR="003663B6">
        <w:rPr>
          <w:rFonts w:ascii="Tahoma" w:hAnsi="Tahoma" w:cs="Tahoma"/>
          <w:color w:val="000000"/>
          <w:spacing w:val="2"/>
        </w:rPr>
        <w:t xml:space="preserve"> сложности или по иным причинам</w:t>
      </w:r>
      <w:r w:rsidR="005B799A" w:rsidRPr="00FB6B53">
        <w:rPr>
          <w:rFonts w:ascii="Tahoma" w:hAnsi="Tahoma" w:cs="Tahoma"/>
          <w:color w:val="000000"/>
          <w:spacing w:val="2"/>
        </w:rPr>
        <w:t xml:space="preserve"> Исполнитель обязан дополнительно проинформировать </w:t>
      </w:r>
      <w:r w:rsidRPr="00FB6B53">
        <w:rPr>
          <w:rFonts w:ascii="Tahoma" w:hAnsi="Tahoma" w:cs="Tahoma"/>
          <w:color w:val="000000"/>
          <w:spacing w:val="2"/>
        </w:rPr>
        <w:t xml:space="preserve">в письменном виде </w:t>
      </w:r>
      <w:r w:rsidR="005B799A" w:rsidRPr="00FB6B53">
        <w:rPr>
          <w:rFonts w:ascii="Tahoma" w:hAnsi="Tahoma" w:cs="Tahoma"/>
          <w:color w:val="000000"/>
          <w:spacing w:val="2"/>
        </w:rPr>
        <w:t xml:space="preserve">Заказчика </w:t>
      </w:r>
      <w:r w:rsidRPr="00FB6B53">
        <w:rPr>
          <w:rFonts w:ascii="Tahoma" w:hAnsi="Tahoma" w:cs="Tahoma"/>
          <w:color w:val="000000"/>
          <w:spacing w:val="2"/>
        </w:rPr>
        <w:t xml:space="preserve">и согласовать сроки окончания </w:t>
      </w:r>
      <w:r w:rsidR="00C7634C">
        <w:rPr>
          <w:rFonts w:ascii="Tahoma" w:hAnsi="Tahoma" w:cs="Tahoma"/>
          <w:color w:val="000000"/>
          <w:spacing w:val="2"/>
        </w:rPr>
        <w:t>оказания услуг</w:t>
      </w:r>
      <w:r w:rsidR="005B799A" w:rsidRPr="00FB6B53">
        <w:rPr>
          <w:rFonts w:ascii="Tahoma" w:hAnsi="Tahoma" w:cs="Tahoma"/>
          <w:color w:val="000000"/>
          <w:spacing w:val="2"/>
        </w:rPr>
        <w:t xml:space="preserve">. </w:t>
      </w:r>
    </w:p>
    <w:p w:rsidR="003663B6" w:rsidRDefault="003663B6" w:rsidP="00AD2C7F">
      <w:pPr>
        <w:shd w:val="clear" w:color="auto" w:fill="FFFFFF"/>
        <w:tabs>
          <w:tab w:val="left" w:pos="-567"/>
        </w:tabs>
        <w:ind w:firstLine="851"/>
        <w:jc w:val="both"/>
        <w:rPr>
          <w:rFonts w:ascii="Tahoma" w:hAnsi="Tahoma" w:cs="Tahoma"/>
          <w:color w:val="000000"/>
          <w:spacing w:val="2"/>
        </w:rPr>
      </w:pPr>
      <w:r>
        <w:rPr>
          <w:rFonts w:ascii="Tahoma" w:hAnsi="Tahoma" w:cs="Tahoma"/>
          <w:color w:val="000000"/>
          <w:spacing w:val="2"/>
        </w:rPr>
        <w:t>1.</w:t>
      </w:r>
      <w:r w:rsidR="00942FD4">
        <w:rPr>
          <w:rFonts w:ascii="Tahoma" w:hAnsi="Tahoma" w:cs="Tahoma"/>
          <w:color w:val="000000"/>
          <w:spacing w:val="2"/>
        </w:rPr>
        <w:t>5</w:t>
      </w:r>
      <w:r>
        <w:rPr>
          <w:rFonts w:ascii="Tahoma" w:hAnsi="Tahoma" w:cs="Tahoma"/>
          <w:color w:val="000000"/>
          <w:spacing w:val="2"/>
        </w:rPr>
        <w:t>. Договор вступает в действие с момента подписания его обеими сторонами и действует до 31.12.2017 года.</w:t>
      </w:r>
    </w:p>
    <w:p w:rsidR="00D70955" w:rsidRPr="00FB6B53" w:rsidRDefault="00D70955" w:rsidP="00FB6B53">
      <w:pPr>
        <w:shd w:val="clear" w:color="auto" w:fill="FFFFFF"/>
        <w:tabs>
          <w:tab w:val="left" w:pos="-567"/>
        </w:tabs>
        <w:ind w:right="422" w:firstLine="851"/>
        <w:jc w:val="both"/>
        <w:rPr>
          <w:rFonts w:ascii="Tahoma" w:hAnsi="Tahoma" w:cs="Tahoma"/>
          <w:color w:val="000000"/>
          <w:spacing w:val="2"/>
        </w:rPr>
      </w:pPr>
    </w:p>
    <w:p w:rsidR="005B799A" w:rsidRPr="005675A1" w:rsidRDefault="005B799A" w:rsidP="00DA53EF">
      <w:pPr>
        <w:pStyle w:val="aa"/>
        <w:numPr>
          <w:ilvl w:val="0"/>
          <w:numId w:val="5"/>
        </w:numPr>
        <w:shd w:val="clear" w:color="auto" w:fill="FFFFFF"/>
        <w:tabs>
          <w:tab w:val="left" w:pos="-993"/>
          <w:tab w:val="left" w:pos="-426"/>
        </w:tabs>
        <w:ind w:left="0" w:firstLine="0"/>
        <w:jc w:val="center"/>
        <w:rPr>
          <w:rFonts w:ascii="Tahoma" w:hAnsi="Tahoma" w:cs="Tahoma"/>
          <w:b/>
          <w:bCs/>
          <w:color w:val="000000"/>
          <w:spacing w:val="7"/>
        </w:rPr>
      </w:pPr>
      <w:r w:rsidRPr="005675A1">
        <w:rPr>
          <w:rFonts w:ascii="Tahoma" w:hAnsi="Tahoma" w:cs="Tahoma"/>
          <w:b/>
          <w:bCs/>
        </w:rPr>
        <w:t>Права и о</w:t>
      </w:r>
      <w:r w:rsidRPr="005675A1">
        <w:rPr>
          <w:rFonts w:ascii="Tahoma" w:hAnsi="Tahoma" w:cs="Tahoma"/>
          <w:b/>
          <w:bCs/>
          <w:color w:val="000000"/>
          <w:spacing w:val="7"/>
        </w:rPr>
        <w:t>бязанности сторон.</w:t>
      </w:r>
    </w:p>
    <w:p w:rsidR="005675A1" w:rsidRPr="005675A1" w:rsidRDefault="005675A1" w:rsidP="005675A1">
      <w:pPr>
        <w:pStyle w:val="aa"/>
        <w:shd w:val="clear" w:color="auto" w:fill="FFFFFF"/>
        <w:tabs>
          <w:tab w:val="left" w:pos="463"/>
        </w:tabs>
        <w:ind w:left="927" w:right="422"/>
        <w:rPr>
          <w:rFonts w:ascii="Tahoma" w:hAnsi="Tahoma" w:cs="Tahoma"/>
          <w:b/>
          <w:bCs/>
          <w:color w:val="000000"/>
          <w:spacing w:val="7"/>
        </w:rPr>
      </w:pPr>
    </w:p>
    <w:p w:rsidR="005B799A" w:rsidRPr="00D70955" w:rsidRDefault="005B799A" w:rsidP="00AD2C7F">
      <w:pPr>
        <w:shd w:val="clear" w:color="auto" w:fill="FFFFFF"/>
        <w:tabs>
          <w:tab w:val="left" w:pos="3262"/>
          <w:tab w:val="left" w:pos="9401"/>
        </w:tabs>
        <w:spacing w:before="14"/>
        <w:ind w:firstLine="851"/>
        <w:rPr>
          <w:rFonts w:ascii="Tahoma" w:hAnsi="Tahoma" w:cs="Tahoma"/>
          <w:iCs/>
          <w:color w:val="000000"/>
        </w:rPr>
      </w:pPr>
      <w:r w:rsidRPr="00D70955">
        <w:rPr>
          <w:rFonts w:ascii="Tahoma" w:hAnsi="Tahoma" w:cs="Tahoma"/>
          <w:iCs/>
          <w:color w:val="000000"/>
          <w:spacing w:val="4"/>
        </w:rPr>
        <w:t>2.1.  Заказчик:</w:t>
      </w:r>
      <w:r w:rsidRPr="00D70955">
        <w:rPr>
          <w:rFonts w:ascii="Tahoma" w:hAnsi="Tahoma" w:cs="Tahoma"/>
          <w:iCs/>
          <w:color w:val="000000"/>
        </w:rPr>
        <w:tab/>
      </w:r>
      <w:r w:rsidRPr="00D70955">
        <w:rPr>
          <w:rFonts w:ascii="Tahoma" w:hAnsi="Tahoma" w:cs="Tahoma"/>
          <w:iCs/>
          <w:color w:val="000000"/>
        </w:rPr>
        <w:tab/>
      </w:r>
    </w:p>
    <w:p w:rsidR="005B799A" w:rsidRPr="00FB6B53" w:rsidRDefault="005B799A" w:rsidP="00AD2C7F">
      <w:pPr>
        <w:shd w:val="clear" w:color="auto" w:fill="FFFFFF"/>
        <w:ind w:firstLine="851"/>
        <w:jc w:val="both"/>
        <w:rPr>
          <w:rFonts w:ascii="Tahoma" w:hAnsi="Tahoma" w:cs="Tahoma"/>
          <w:color w:val="000000"/>
          <w:spacing w:val="1"/>
        </w:rPr>
      </w:pPr>
      <w:r w:rsidRPr="00FB6B53">
        <w:rPr>
          <w:rFonts w:ascii="Tahoma" w:hAnsi="Tahoma" w:cs="Tahoma"/>
          <w:color w:val="000000"/>
          <w:spacing w:val="3"/>
        </w:rPr>
        <w:t>2</w:t>
      </w:r>
      <w:r w:rsidR="00E27EC8">
        <w:rPr>
          <w:rFonts w:ascii="Tahoma" w:hAnsi="Tahoma" w:cs="Tahoma"/>
          <w:color w:val="000000"/>
          <w:spacing w:val="3"/>
        </w:rPr>
        <w:t>.1.1.</w:t>
      </w:r>
      <w:r w:rsidR="00E27EC8">
        <w:rPr>
          <w:rFonts w:ascii="Tahoma" w:hAnsi="Tahoma" w:cs="Tahoma"/>
          <w:color w:val="000000"/>
          <w:spacing w:val="3"/>
        </w:rPr>
        <w:tab/>
        <w:t xml:space="preserve">Обязан передать </w:t>
      </w:r>
      <w:r w:rsidRPr="00FB6B53">
        <w:rPr>
          <w:rFonts w:ascii="Tahoma" w:hAnsi="Tahoma" w:cs="Tahoma"/>
          <w:color w:val="000000"/>
          <w:spacing w:val="3"/>
        </w:rPr>
        <w:t xml:space="preserve">Исполнителю и принять </w:t>
      </w:r>
      <w:r w:rsidR="00A31FBC" w:rsidRPr="00FB6B53">
        <w:rPr>
          <w:rFonts w:ascii="Tahoma" w:hAnsi="Tahoma" w:cs="Tahoma"/>
          <w:color w:val="000000"/>
          <w:spacing w:val="3"/>
        </w:rPr>
        <w:t>транспортное средство</w:t>
      </w:r>
      <w:r w:rsidRPr="00FB6B53">
        <w:rPr>
          <w:rFonts w:ascii="Tahoma" w:hAnsi="Tahoma" w:cs="Tahoma"/>
          <w:color w:val="000000"/>
          <w:spacing w:val="3"/>
        </w:rPr>
        <w:t xml:space="preserve"> от Исполнителя по акту приема-передачи автомобиля, в</w:t>
      </w:r>
      <w:r w:rsidRPr="00FB6B53">
        <w:rPr>
          <w:rFonts w:ascii="Tahoma" w:hAnsi="Tahoma" w:cs="Tahoma"/>
        </w:rPr>
        <w:t xml:space="preserve"> </w:t>
      </w:r>
      <w:r w:rsidRPr="00FB6B53">
        <w:rPr>
          <w:rFonts w:ascii="Tahoma" w:hAnsi="Tahoma" w:cs="Tahoma"/>
          <w:color w:val="000000"/>
          <w:spacing w:val="9"/>
        </w:rPr>
        <w:t xml:space="preserve">котором должно быть указано </w:t>
      </w:r>
      <w:r w:rsidR="00D61562">
        <w:rPr>
          <w:rFonts w:ascii="Tahoma" w:hAnsi="Tahoma" w:cs="Tahoma"/>
          <w:color w:val="000000"/>
          <w:spacing w:val="9"/>
        </w:rPr>
        <w:t xml:space="preserve">техническое состояние автомобиля и </w:t>
      </w:r>
      <w:r w:rsidRPr="00FB6B53">
        <w:rPr>
          <w:rFonts w:ascii="Tahoma" w:hAnsi="Tahoma" w:cs="Tahoma"/>
          <w:color w:val="000000"/>
          <w:spacing w:val="9"/>
        </w:rPr>
        <w:t xml:space="preserve">все дополнительное оборудование (устройства), установленное не производителем </w:t>
      </w:r>
      <w:r w:rsidRPr="00FB6B53">
        <w:rPr>
          <w:rFonts w:ascii="Tahoma" w:hAnsi="Tahoma" w:cs="Tahoma"/>
          <w:color w:val="000000"/>
          <w:spacing w:val="7"/>
        </w:rPr>
        <w:t xml:space="preserve">автомобиля, в противном случае за состояние кузова, салона, комплектность, наличие какого-либо дополнительного </w:t>
      </w:r>
      <w:r w:rsidRPr="00FB6B53">
        <w:rPr>
          <w:rFonts w:ascii="Tahoma" w:hAnsi="Tahoma" w:cs="Tahoma"/>
          <w:color w:val="000000"/>
          <w:spacing w:val="1"/>
        </w:rPr>
        <w:t>оборудования Исполнитель ответственности не несет;</w:t>
      </w:r>
    </w:p>
    <w:p w:rsidR="005B799A" w:rsidRPr="00FB6B53" w:rsidRDefault="005B799A" w:rsidP="00AD2C7F">
      <w:pPr>
        <w:shd w:val="clear" w:color="auto" w:fill="FFFFFF"/>
        <w:ind w:firstLine="851"/>
        <w:jc w:val="both"/>
        <w:rPr>
          <w:rFonts w:ascii="Tahoma" w:hAnsi="Tahoma" w:cs="Tahoma"/>
          <w:color w:val="000000"/>
          <w:spacing w:val="2"/>
        </w:rPr>
      </w:pPr>
      <w:r w:rsidRPr="00FB6B53">
        <w:rPr>
          <w:rFonts w:ascii="Tahoma" w:hAnsi="Tahoma" w:cs="Tahoma"/>
          <w:color w:val="000000"/>
          <w:spacing w:val="2"/>
        </w:rPr>
        <w:t>2.1.2.</w:t>
      </w:r>
      <w:r w:rsidRPr="00FB6B53">
        <w:rPr>
          <w:rFonts w:ascii="Tahoma" w:hAnsi="Tahoma" w:cs="Tahoma"/>
          <w:color w:val="000000"/>
          <w:spacing w:val="2"/>
        </w:rPr>
        <w:tab/>
        <w:t xml:space="preserve">Определяет совместно с Исполнителем </w:t>
      </w:r>
      <w:r w:rsidR="00C7634C">
        <w:rPr>
          <w:rFonts w:ascii="Tahoma" w:hAnsi="Tahoma" w:cs="Tahoma"/>
          <w:color w:val="000000"/>
          <w:spacing w:val="2"/>
        </w:rPr>
        <w:t>перечень услуг</w:t>
      </w:r>
      <w:r w:rsidRPr="00FB6B53">
        <w:rPr>
          <w:rFonts w:ascii="Tahoma" w:hAnsi="Tahoma" w:cs="Tahoma"/>
          <w:color w:val="000000"/>
          <w:spacing w:val="2"/>
        </w:rPr>
        <w:t xml:space="preserve">, которые обязан </w:t>
      </w:r>
      <w:r w:rsidR="00C7634C">
        <w:rPr>
          <w:rFonts w:ascii="Tahoma" w:hAnsi="Tahoma" w:cs="Tahoma"/>
          <w:color w:val="000000"/>
          <w:spacing w:val="2"/>
        </w:rPr>
        <w:t>оказать</w:t>
      </w:r>
      <w:r w:rsidRPr="00FB6B53">
        <w:rPr>
          <w:rFonts w:ascii="Tahoma" w:hAnsi="Tahoma" w:cs="Tahoma"/>
          <w:color w:val="000000"/>
          <w:spacing w:val="2"/>
        </w:rPr>
        <w:t xml:space="preserve"> Исполнитель;</w:t>
      </w:r>
    </w:p>
    <w:p w:rsidR="005B799A" w:rsidRPr="00FB6B53" w:rsidRDefault="005B799A" w:rsidP="00AD2C7F">
      <w:pPr>
        <w:shd w:val="clear" w:color="auto" w:fill="FFFFFF"/>
        <w:ind w:firstLine="851"/>
        <w:jc w:val="both"/>
        <w:rPr>
          <w:rFonts w:ascii="Tahoma" w:hAnsi="Tahoma" w:cs="Tahoma"/>
          <w:color w:val="000000"/>
          <w:spacing w:val="4"/>
        </w:rPr>
      </w:pPr>
      <w:r w:rsidRPr="00FB6B53">
        <w:rPr>
          <w:rFonts w:ascii="Tahoma" w:hAnsi="Tahoma" w:cs="Tahoma"/>
          <w:color w:val="000000"/>
          <w:spacing w:val="4"/>
        </w:rPr>
        <w:t>2.1.3.</w:t>
      </w:r>
      <w:r w:rsidRPr="00FB6B53">
        <w:rPr>
          <w:rFonts w:ascii="Tahoma" w:hAnsi="Tahoma" w:cs="Tahoma"/>
          <w:color w:val="000000"/>
          <w:spacing w:val="4"/>
        </w:rPr>
        <w:tab/>
        <w:t xml:space="preserve">Обязан оплатить стоимость </w:t>
      </w:r>
      <w:r w:rsidR="00C7634C">
        <w:rPr>
          <w:rFonts w:ascii="Tahoma" w:hAnsi="Tahoma" w:cs="Tahoma"/>
          <w:color w:val="000000"/>
          <w:spacing w:val="4"/>
        </w:rPr>
        <w:t>оказанных услуг</w:t>
      </w:r>
      <w:r w:rsidR="00020FF6">
        <w:rPr>
          <w:rFonts w:ascii="Tahoma" w:hAnsi="Tahoma" w:cs="Tahoma"/>
          <w:color w:val="000000"/>
          <w:spacing w:val="4"/>
        </w:rPr>
        <w:t xml:space="preserve">, </w:t>
      </w:r>
      <w:r w:rsidRPr="00FB6B53">
        <w:rPr>
          <w:rFonts w:ascii="Tahoma" w:hAnsi="Tahoma" w:cs="Tahoma"/>
          <w:color w:val="000000"/>
          <w:spacing w:val="4"/>
        </w:rPr>
        <w:t xml:space="preserve">предоставленных материалов и комплектующих, указанных в </w:t>
      </w:r>
      <w:r w:rsidR="00A31FBC" w:rsidRPr="00FB6B53">
        <w:rPr>
          <w:rFonts w:ascii="Tahoma" w:hAnsi="Tahoma" w:cs="Tahoma"/>
          <w:color w:val="000000"/>
          <w:spacing w:val="4"/>
        </w:rPr>
        <w:t xml:space="preserve">Акте </w:t>
      </w:r>
      <w:r w:rsidR="00C7634C">
        <w:rPr>
          <w:rFonts w:ascii="Tahoma" w:hAnsi="Tahoma" w:cs="Tahoma"/>
          <w:color w:val="000000"/>
          <w:spacing w:val="4"/>
        </w:rPr>
        <w:t>оказанных услуг</w:t>
      </w:r>
      <w:r w:rsidR="00A31FBC" w:rsidRPr="00FB6B53">
        <w:rPr>
          <w:rFonts w:ascii="Tahoma" w:hAnsi="Tahoma" w:cs="Tahoma"/>
          <w:color w:val="000000"/>
          <w:spacing w:val="4"/>
        </w:rPr>
        <w:t>.</w:t>
      </w:r>
    </w:p>
    <w:p w:rsidR="005B799A" w:rsidRPr="00FB6B53" w:rsidRDefault="005B799A" w:rsidP="00AD2C7F">
      <w:pPr>
        <w:shd w:val="clear" w:color="auto" w:fill="FFFFFF"/>
        <w:ind w:firstLine="851"/>
        <w:jc w:val="both"/>
        <w:rPr>
          <w:rFonts w:ascii="Tahoma" w:hAnsi="Tahoma" w:cs="Tahoma"/>
          <w:color w:val="000000"/>
          <w:spacing w:val="1"/>
        </w:rPr>
      </w:pPr>
      <w:r w:rsidRPr="00FB6B53">
        <w:rPr>
          <w:rFonts w:ascii="Tahoma" w:hAnsi="Tahoma" w:cs="Tahoma"/>
          <w:color w:val="000000"/>
          <w:spacing w:val="4"/>
        </w:rPr>
        <w:t>2.1.4.</w:t>
      </w:r>
      <w:r w:rsidRPr="00FB6B53">
        <w:rPr>
          <w:rFonts w:ascii="Tahoma" w:hAnsi="Tahoma" w:cs="Tahoma"/>
          <w:color w:val="000000"/>
          <w:spacing w:val="4"/>
        </w:rPr>
        <w:tab/>
        <w:t xml:space="preserve">Осмотреть и принять </w:t>
      </w:r>
      <w:r w:rsidRPr="00FB6B53">
        <w:rPr>
          <w:rFonts w:ascii="Tahoma" w:hAnsi="Tahoma" w:cs="Tahoma"/>
          <w:color w:val="000000"/>
          <w:spacing w:val="3"/>
        </w:rPr>
        <w:t>автомобиль с обязательным участием Исполнителя в течение</w:t>
      </w:r>
      <w:r w:rsidR="00C7634C">
        <w:rPr>
          <w:rFonts w:ascii="Tahoma" w:hAnsi="Tahoma" w:cs="Tahoma"/>
          <w:color w:val="000000"/>
          <w:spacing w:val="3"/>
        </w:rPr>
        <w:t xml:space="preserve"> не более</w:t>
      </w:r>
      <w:r w:rsidRPr="00FB6B53">
        <w:rPr>
          <w:rFonts w:ascii="Tahoma" w:hAnsi="Tahoma" w:cs="Tahoma"/>
          <w:color w:val="000000"/>
          <w:spacing w:val="3"/>
        </w:rPr>
        <w:t xml:space="preserve"> 2 (двух)  календарных дней с момента получения уведомления Исполнителя об окончании </w:t>
      </w:r>
      <w:r w:rsidR="00C7634C">
        <w:rPr>
          <w:rFonts w:ascii="Tahoma" w:hAnsi="Tahoma" w:cs="Tahoma"/>
          <w:color w:val="000000"/>
          <w:spacing w:val="3"/>
        </w:rPr>
        <w:t>оказания услуг по телефону</w:t>
      </w:r>
      <w:r w:rsidRPr="00FB6B53">
        <w:rPr>
          <w:rFonts w:ascii="Tahoma" w:hAnsi="Tahoma" w:cs="Tahoma"/>
          <w:color w:val="000000"/>
          <w:spacing w:val="3"/>
        </w:rPr>
        <w:t xml:space="preserve">. Претензии по внешнему виду и сохранности </w:t>
      </w:r>
      <w:r w:rsidRPr="00FB6B53">
        <w:rPr>
          <w:rFonts w:ascii="Tahoma" w:hAnsi="Tahoma" w:cs="Tahoma"/>
          <w:color w:val="000000"/>
          <w:spacing w:val="1"/>
        </w:rPr>
        <w:t>имущества принимаются только при совместном осмотре в момент получения автомобиля;</w:t>
      </w:r>
    </w:p>
    <w:p w:rsidR="005B799A" w:rsidRPr="001E6F9D" w:rsidRDefault="005B799A" w:rsidP="00AD2C7F">
      <w:pPr>
        <w:shd w:val="clear" w:color="auto" w:fill="FFFFFF"/>
        <w:tabs>
          <w:tab w:val="left" w:pos="406"/>
          <w:tab w:val="left" w:pos="6017"/>
          <w:tab w:val="left" w:pos="10135"/>
        </w:tabs>
        <w:spacing w:before="10"/>
        <w:ind w:firstLine="851"/>
        <w:rPr>
          <w:rFonts w:ascii="Tahoma" w:hAnsi="Tahoma" w:cs="Tahoma"/>
          <w:iCs/>
          <w:color w:val="000000"/>
          <w:spacing w:val="-7"/>
        </w:rPr>
      </w:pPr>
      <w:r w:rsidRPr="001E6F9D">
        <w:rPr>
          <w:rFonts w:ascii="Tahoma" w:hAnsi="Tahoma" w:cs="Tahoma"/>
          <w:iCs/>
          <w:color w:val="000000"/>
          <w:spacing w:val="-8"/>
        </w:rPr>
        <w:t xml:space="preserve">2.2. </w:t>
      </w:r>
      <w:r w:rsidRPr="001E6F9D">
        <w:rPr>
          <w:rFonts w:ascii="Tahoma" w:hAnsi="Tahoma" w:cs="Tahoma"/>
          <w:iCs/>
          <w:color w:val="000000"/>
          <w:spacing w:val="-7"/>
        </w:rPr>
        <w:t>Исполнитель:</w:t>
      </w:r>
    </w:p>
    <w:p w:rsidR="005B799A" w:rsidRPr="00FB6B53" w:rsidRDefault="00107F6B" w:rsidP="00AD2C7F">
      <w:pPr>
        <w:shd w:val="clear" w:color="auto" w:fill="FFFFFF"/>
        <w:tabs>
          <w:tab w:val="left" w:pos="406"/>
          <w:tab w:val="left" w:pos="6017"/>
          <w:tab w:val="left" w:pos="10135"/>
        </w:tabs>
        <w:spacing w:before="10"/>
        <w:ind w:firstLine="851"/>
        <w:jc w:val="both"/>
        <w:rPr>
          <w:rFonts w:ascii="Tahoma" w:hAnsi="Tahoma" w:cs="Tahoma"/>
          <w:color w:val="000000"/>
          <w:spacing w:val="6"/>
        </w:rPr>
      </w:pPr>
      <w:r w:rsidRPr="00FB6B53">
        <w:rPr>
          <w:rFonts w:ascii="Tahoma" w:hAnsi="Tahoma" w:cs="Tahoma"/>
          <w:color w:val="000000"/>
          <w:spacing w:val="2"/>
        </w:rPr>
        <w:t>2.2.1</w:t>
      </w:r>
      <w:r w:rsidR="00C7634C">
        <w:rPr>
          <w:rFonts w:ascii="Tahoma" w:hAnsi="Tahoma" w:cs="Tahoma"/>
          <w:color w:val="000000"/>
          <w:spacing w:val="2"/>
        </w:rPr>
        <w:t xml:space="preserve">. </w:t>
      </w:r>
      <w:r w:rsidR="005B799A" w:rsidRPr="00FB6B53">
        <w:rPr>
          <w:rFonts w:ascii="Tahoma" w:hAnsi="Tahoma" w:cs="Tahoma"/>
          <w:color w:val="000000"/>
          <w:spacing w:val="2"/>
        </w:rPr>
        <w:t xml:space="preserve">Определяет совместно с Заказчиком перечень </w:t>
      </w:r>
      <w:r w:rsidR="00C7634C">
        <w:rPr>
          <w:rFonts w:ascii="Tahoma" w:hAnsi="Tahoma" w:cs="Tahoma"/>
          <w:color w:val="000000"/>
          <w:spacing w:val="2"/>
        </w:rPr>
        <w:t>услуг</w:t>
      </w:r>
      <w:r w:rsidR="005B799A" w:rsidRPr="00FB6B53">
        <w:rPr>
          <w:rFonts w:ascii="Tahoma" w:hAnsi="Tahoma" w:cs="Tahoma"/>
          <w:color w:val="000000"/>
          <w:spacing w:val="2"/>
        </w:rPr>
        <w:t xml:space="preserve">, производит замену пришедших в негодность узлов и </w:t>
      </w:r>
      <w:r w:rsidRPr="00FB6B53">
        <w:rPr>
          <w:rFonts w:ascii="Tahoma" w:hAnsi="Tahoma" w:cs="Tahoma"/>
          <w:color w:val="000000"/>
          <w:spacing w:val="6"/>
        </w:rPr>
        <w:t>агрегатов</w:t>
      </w:r>
      <w:r w:rsidR="00C7634C">
        <w:rPr>
          <w:rFonts w:ascii="Tahoma" w:hAnsi="Tahoma" w:cs="Tahoma"/>
          <w:color w:val="000000"/>
          <w:spacing w:val="6"/>
        </w:rPr>
        <w:t xml:space="preserve"> </w:t>
      </w:r>
      <w:r w:rsidR="00C7634C" w:rsidRPr="00942FD4">
        <w:rPr>
          <w:rFonts w:ascii="Tahoma" w:hAnsi="Tahoma" w:cs="Tahoma"/>
          <w:b/>
          <w:color w:val="000000"/>
          <w:spacing w:val="6"/>
        </w:rPr>
        <w:t>только</w:t>
      </w:r>
      <w:r w:rsidR="00C7634C">
        <w:rPr>
          <w:rFonts w:ascii="Tahoma" w:hAnsi="Tahoma" w:cs="Tahoma"/>
          <w:color w:val="000000"/>
          <w:spacing w:val="6"/>
        </w:rPr>
        <w:t xml:space="preserve"> после согласования с Заказчиком</w:t>
      </w:r>
      <w:r w:rsidRPr="00FB6B53">
        <w:rPr>
          <w:rFonts w:ascii="Tahoma" w:hAnsi="Tahoma" w:cs="Tahoma"/>
          <w:color w:val="000000"/>
          <w:spacing w:val="6"/>
        </w:rPr>
        <w:t>;</w:t>
      </w:r>
      <w:r w:rsidR="005B799A" w:rsidRPr="00FB6B53">
        <w:rPr>
          <w:rFonts w:ascii="Tahoma" w:hAnsi="Tahoma" w:cs="Tahoma"/>
          <w:color w:val="000000"/>
          <w:spacing w:val="6"/>
        </w:rPr>
        <w:t xml:space="preserve"> </w:t>
      </w:r>
    </w:p>
    <w:p w:rsidR="005B799A" w:rsidRPr="00FB6B53" w:rsidRDefault="005B799A" w:rsidP="00AD2C7F">
      <w:pPr>
        <w:shd w:val="clear" w:color="auto" w:fill="FFFFFF"/>
        <w:tabs>
          <w:tab w:val="left" w:pos="406"/>
          <w:tab w:val="left" w:pos="6017"/>
          <w:tab w:val="left" w:pos="10135"/>
        </w:tabs>
        <w:spacing w:before="10"/>
        <w:ind w:firstLine="851"/>
        <w:jc w:val="both"/>
        <w:rPr>
          <w:rFonts w:ascii="Tahoma" w:hAnsi="Tahoma" w:cs="Tahoma"/>
          <w:color w:val="000000"/>
          <w:spacing w:val="3"/>
        </w:rPr>
      </w:pPr>
      <w:r w:rsidRPr="00FB6B53">
        <w:rPr>
          <w:rFonts w:ascii="Tahoma" w:hAnsi="Tahoma" w:cs="Tahoma"/>
          <w:color w:val="000000"/>
          <w:spacing w:val="6"/>
        </w:rPr>
        <w:t>2.2.2. По согласованию с Заказчиком определяет и поставляет запасные части</w:t>
      </w:r>
      <w:r w:rsidR="003663B6">
        <w:rPr>
          <w:rFonts w:ascii="Tahoma" w:hAnsi="Tahoma" w:cs="Tahoma"/>
          <w:color w:val="000000"/>
          <w:spacing w:val="6"/>
        </w:rPr>
        <w:t>,</w:t>
      </w:r>
      <w:r w:rsidRPr="00FB6B53">
        <w:rPr>
          <w:rFonts w:ascii="Tahoma" w:hAnsi="Tahoma" w:cs="Tahoma"/>
          <w:color w:val="000000"/>
          <w:spacing w:val="6"/>
        </w:rPr>
        <w:t xml:space="preserve"> узлы</w:t>
      </w:r>
      <w:r w:rsidRPr="00FB6B53">
        <w:rPr>
          <w:rFonts w:ascii="Tahoma" w:hAnsi="Tahoma" w:cs="Tahoma"/>
          <w:b/>
          <w:bCs/>
          <w:color w:val="000000"/>
          <w:spacing w:val="6"/>
        </w:rPr>
        <w:t xml:space="preserve"> </w:t>
      </w:r>
      <w:r w:rsidRPr="00FB6B53">
        <w:rPr>
          <w:rFonts w:ascii="Tahoma" w:hAnsi="Tahoma" w:cs="Tahoma"/>
          <w:color w:val="000000"/>
          <w:spacing w:val="6"/>
        </w:rPr>
        <w:t>и агрегаты, необходимые для</w:t>
      </w:r>
      <w:r w:rsidR="00F41BC2">
        <w:rPr>
          <w:rFonts w:ascii="Tahoma" w:hAnsi="Tahoma" w:cs="Tahoma"/>
          <w:color w:val="000000"/>
          <w:spacing w:val="6"/>
        </w:rPr>
        <w:t xml:space="preserve"> </w:t>
      </w:r>
      <w:r w:rsidR="00C7634C">
        <w:rPr>
          <w:rFonts w:ascii="Tahoma" w:hAnsi="Tahoma" w:cs="Tahoma"/>
          <w:color w:val="000000"/>
          <w:spacing w:val="3"/>
        </w:rPr>
        <w:t>качественного оказания услуг</w:t>
      </w:r>
      <w:r w:rsidRPr="00FB6B53">
        <w:rPr>
          <w:rFonts w:ascii="Tahoma" w:hAnsi="Tahoma" w:cs="Tahoma"/>
          <w:color w:val="000000"/>
          <w:spacing w:val="3"/>
        </w:rPr>
        <w:t xml:space="preserve">;       </w:t>
      </w:r>
    </w:p>
    <w:p w:rsidR="005B799A" w:rsidRPr="00FB6B53" w:rsidRDefault="001E6F9D" w:rsidP="00AD2C7F">
      <w:pPr>
        <w:shd w:val="clear" w:color="auto" w:fill="FFFFFF"/>
        <w:tabs>
          <w:tab w:val="left" w:pos="406"/>
          <w:tab w:val="left" w:pos="6017"/>
          <w:tab w:val="left" w:pos="10135"/>
        </w:tabs>
        <w:spacing w:before="10"/>
        <w:ind w:firstLine="851"/>
        <w:jc w:val="both"/>
        <w:rPr>
          <w:rFonts w:ascii="Tahoma" w:hAnsi="Tahoma" w:cs="Tahoma"/>
          <w:color w:val="000000"/>
          <w:spacing w:val="2"/>
        </w:rPr>
      </w:pPr>
      <w:r>
        <w:rPr>
          <w:rFonts w:ascii="Tahoma" w:hAnsi="Tahoma" w:cs="Tahoma"/>
          <w:color w:val="000000"/>
          <w:spacing w:val="2"/>
        </w:rPr>
        <w:t xml:space="preserve">2.2.3. </w:t>
      </w:r>
      <w:r w:rsidR="005B799A" w:rsidRPr="00FB6B53">
        <w:rPr>
          <w:rFonts w:ascii="Tahoma" w:hAnsi="Tahoma" w:cs="Tahoma"/>
          <w:color w:val="000000"/>
          <w:spacing w:val="2"/>
        </w:rPr>
        <w:t xml:space="preserve">Обеспечивает на срок </w:t>
      </w:r>
      <w:r w:rsidR="00C7634C">
        <w:rPr>
          <w:rFonts w:ascii="Tahoma" w:hAnsi="Tahoma" w:cs="Tahoma"/>
          <w:color w:val="000000"/>
          <w:spacing w:val="2"/>
        </w:rPr>
        <w:t>оказания услуг</w:t>
      </w:r>
      <w:r w:rsidR="005B799A" w:rsidRPr="00FB6B53">
        <w:rPr>
          <w:rFonts w:ascii="Tahoma" w:hAnsi="Tahoma" w:cs="Tahoma"/>
          <w:color w:val="000000"/>
          <w:spacing w:val="2"/>
        </w:rPr>
        <w:t xml:space="preserve"> сохранность автомобиля;</w:t>
      </w:r>
    </w:p>
    <w:p w:rsidR="005B799A" w:rsidRPr="00FB6B53" w:rsidRDefault="001E6F9D" w:rsidP="00AD2C7F">
      <w:pPr>
        <w:shd w:val="clear" w:color="auto" w:fill="FFFFFF"/>
        <w:tabs>
          <w:tab w:val="left" w:pos="406"/>
          <w:tab w:val="left" w:pos="6017"/>
          <w:tab w:val="left" w:pos="10135"/>
        </w:tabs>
        <w:spacing w:before="10"/>
        <w:ind w:firstLine="851"/>
        <w:jc w:val="both"/>
        <w:rPr>
          <w:rFonts w:ascii="Tahoma" w:hAnsi="Tahoma" w:cs="Tahoma"/>
          <w:color w:val="000000"/>
        </w:rPr>
      </w:pPr>
      <w:r>
        <w:rPr>
          <w:rFonts w:ascii="Tahoma" w:hAnsi="Tahoma" w:cs="Tahoma"/>
          <w:color w:val="000000"/>
          <w:spacing w:val="2"/>
        </w:rPr>
        <w:t xml:space="preserve">2.2.4. </w:t>
      </w:r>
      <w:r w:rsidR="00C7634C">
        <w:rPr>
          <w:rFonts w:ascii="Tahoma" w:hAnsi="Tahoma" w:cs="Tahoma"/>
          <w:color w:val="000000"/>
          <w:spacing w:val="2"/>
        </w:rPr>
        <w:t>Оказывает услуги</w:t>
      </w:r>
      <w:r w:rsidR="005B799A" w:rsidRPr="00FB6B53">
        <w:rPr>
          <w:rFonts w:ascii="Tahoma" w:hAnsi="Tahoma" w:cs="Tahoma"/>
          <w:color w:val="000000"/>
          <w:spacing w:val="2"/>
        </w:rPr>
        <w:t>, заявленные Заказчиком, в соответствии с технологическими нормами завода</w:t>
      </w:r>
      <w:r w:rsidR="00604F64">
        <w:rPr>
          <w:rFonts w:ascii="Tahoma" w:hAnsi="Tahoma" w:cs="Tahoma"/>
          <w:color w:val="000000"/>
          <w:spacing w:val="2"/>
        </w:rPr>
        <w:t xml:space="preserve"> </w:t>
      </w:r>
      <w:r w:rsidR="005B799A" w:rsidRPr="00FB6B53">
        <w:rPr>
          <w:rFonts w:ascii="Tahoma" w:hAnsi="Tahoma" w:cs="Tahoma"/>
          <w:color w:val="000000"/>
          <w:spacing w:val="2"/>
        </w:rPr>
        <w:t xml:space="preserve">- изготовителя </w:t>
      </w:r>
      <w:r w:rsidR="005B799A" w:rsidRPr="00FB6B53">
        <w:rPr>
          <w:rFonts w:ascii="Tahoma" w:hAnsi="Tahoma" w:cs="Tahoma"/>
          <w:color w:val="000000"/>
        </w:rPr>
        <w:t>автомобиля;</w:t>
      </w:r>
    </w:p>
    <w:p w:rsidR="005B799A" w:rsidRDefault="005B799A" w:rsidP="00AD2C7F">
      <w:pPr>
        <w:shd w:val="clear" w:color="auto" w:fill="FFFFFF"/>
        <w:tabs>
          <w:tab w:val="left" w:pos="406"/>
          <w:tab w:val="left" w:pos="6017"/>
          <w:tab w:val="left" w:pos="10135"/>
        </w:tabs>
        <w:spacing w:before="10"/>
        <w:ind w:firstLine="851"/>
        <w:jc w:val="both"/>
        <w:rPr>
          <w:rFonts w:ascii="Tahoma" w:hAnsi="Tahoma" w:cs="Tahoma"/>
          <w:color w:val="000000"/>
        </w:rPr>
      </w:pPr>
      <w:r w:rsidRPr="00FB6B53">
        <w:rPr>
          <w:rFonts w:ascii="Tahoma" w:hAnsi="Tahoma" w:cs="Tahoma"/>
          <w:color w:val="000000"/>
        </w:rPr>
        <w:t xml:space="preserve">2.2.5.    Вправе рекомендовать Заказчику </w:t>
      </w:r>
      <w:r w:rsidR="00C7634C">
        <w:rPr>
          <w:rFonts w:ascii="Tahoma" w:hAnsi="Tahoma" w:cs="Tahoma"/>
          <w:color w:val="000000"/>
        </w:rPr>
        <w:t>оказать дополнительные услуги</w:t>
      </w:r>
      <w:r w:rsidRPr="00FB6B53">
        <w:rPr>
          <w:rFonts w:ascii="Tahoma" w:hAnsi="Tahoma" w:cs="Tahoma"/>
          <w:color w:val="000000"/>
        </w:rPr>
        <w:t>, не оговоренные в наряд</w:t>
      </w:r>
      <w:r w:rsidR="00942FD4">
        <w:rPr>
          <w:rFonts w:ascii="Tahoma" w:hAnsi="Tahoma" w:cs="Tahoma"/>
          <w:color w:val="000000"/>
        </w:rPr>
        <w:t>е</w:t>
      </w:r>
      <w:r w:rsidRPr="00FB6B53">
        <w:rPr>
          <w:rFonts w:ascii="Tahoma" w:hAnsi="Tahoma" w:cs="Tahoma"/>
          <w:color w:val="000000"/>
        </w:rPr>
        <w:t>-заказе, но необходимые для обеспечения безо</w:t>
      </w:r>
      <w:r w:rsidR="00107F6B" w:rsidRPr="00FB6B53">
        <w:rPr>
          <w:rFonts w:ascii="Tahoma" w:hAnsi="Tahoma" w:cs="Tahoma"/>
          <w:color w:val="000000"/>
        </w:rPr>
        <w:t>пасности эксплуатации транспортного средства в рамках норм, правил и требований завода изготовителя</w:t>
      </w:r>
      <w:r w:rsidRPr="00FB6B53">
        <w:rPr>
          <w:rFonts w:ascii="Tahoma" w:hAnsi="Tahoma" w:cs="Tahoma"/>
          <w:color w:val="000000"/>
        </w:rPr>
        <w:t xml:space="preserve">. В случае отказа Заказчика от проведения таких </w:t>
      </w:r>
      <w:r w:rsidR="00C7634C">
        <w:rPr>
          <w:rFonts w:ascii="Tahoma" w:hAnsi="Tahoma" w:cs="Tahoma"/>
          <w:color w:val="000000"/>
        </w:rPr>
        <w:t>услуг</w:t>
      </w:r>
      <w:r w:rsidRPr="00FB6B53">
        <w:rPr>
          <w:rFonts w:ascii="Tahoma" w:hAnsi="Tahoma" w:cs="Tahoma"/>
          <w:color w:val="000000"/>
        </w:rPr>
        <w:t xml:space="preserve"> Исполнитель не несет ответственнос</w:t>
      </w:r>
      <w:r w:rsidR="00107F6B" w:rsidRPr="00FB6B53">
        <w:rPr>
          <w:rFonts w:ascii="Tahoma" w:hAnsi="Tahoma" w:cs="Tahoma"/>
          <w:color w:val="000000"/>
        </w:rPr>
        <w:t>ть за безопасность эксплуатации</w:t>
      </w:r>
      <w:r w:rsidRPr="00FB6B53">
        <w:rPr>
          <w:rFonts w:ascii="Tahoma" w:hAnsi="Tahoma" w:cs="Tahoma"/>
          <w:color w:val="000000"/>
        </w:rPr>
        <w:t xml:space="preserve">, о чем производится запись в акте </w:t>
      </w:r>
      <w:r w:rsidR="00C7634C">
        <w:rPr>
          <w:rFonts w:ascii="Tahoma" w:hAnsi="Tahoma" w:cs="Tahoma"/>
          <w:color w:val="000000"/>
        </w:rPr>
        <w:t>оказанных услуг</w:t>
      </w:r>
      <w:r w:rsidRPr="00FB6B53">
        <w:rPr>
          <w:rFonts w:ascii="Tahoma" w:hAnsi="Tahoma" w:cs="Tahoma"/>
          <w:color w:val="000000"/>
        </w:rPr>
        <w:t xml:space="preserve"> либо в наряд-заказе. </w:t>
      </w:r>
    </w:p>
    <w:p w:rsidR="0066292E" w:rsidRDefault="0066292E" w:rsidP="00AD2C7F">
      <w:pPr>
        <w:shd w:val="clear" w:color="auto" w:fill="FFFFFF"/>
        <w:tabs>
          <w:tab w:val="left" w:pos="406"/>
          <w:tab w:val="left" w:pos="6017"/>
          <w:tab w:val="left" w:pos="10135"/>
        </w:tabs>
        <w:spacing w:before="10"/>
        <w:ind w:firstLine="851"/>
        <w:jc w:val="both"/>
        <w:rPr>
          <w:rFonts w:ascii="Tahoma" w:hAnsi="Tahoma" w:cs="Tahoma"/>
          <w:color w:val="000000"/>
        </w:rPr>
      </w:pPr>
      <w:r>
        <w:rPr>
          <w:rFonts w:ascii="Tahoma" w:hAnsi="Tahoma" w:cs="Tahoma"/>
          <w:color w:val="000000"/>
        </w:rPr>
        <w:t xml:space="preserve">2.2.6. </w:t>
      </w:r>
      <w:r w:rsidR="009F7917">
        <w:rPr>
          <w:rFonts w:ascii="Tahoma" w:hAnsi="Tahoma" w:cs="Tahoma"/>
          <w:color w:val="000000"/>
        </w:rPr>
        <w:t>Обязан выставить счет</w:t>
      </w:r>
      <w:r w:rsidR="00942FD4">
        <w:rPr>
          <w:rFonts w:ascii="Tahoma" w:hAnsi="Tahoma" w:cs="Tahoma"/>
          <w:color w:val="000000"/>
        </w:rPr>
        <w:t xml:space="preserve"> и акт</w:t>
      </w:r>
      <w:r w:rsidR="009F7917">
        <w:rPr>
          <w:rFonts w:ascii="Tahoma" w:hAnsi="Tahoma" w:cs="Tahoma"/>
          <w:color w:val="000000"/>
        </w:rPr>
        <w:t xml:space="preserve"> на </w:t>
      </w:r>
      <w:r w:rsidR="00C7634C">
        <w:rPr>
          <w:rFonts w:ascii="Tahoma" w:hAnsi="Tahoma" w:cs="Tahoma"/>
          <w:color w:val="000000"/>
        </w:rPr>
        <w:t>оказанные услуги</w:t>
      </w:r>
      <w:r w:rsidR="00CB539F">
        <w:rPr>
          <w:rFonts w:ascii="Tahoma" w:hAnsi="Tahoma" w:cs="Tahoma"/>
          <w:color w:val="000000"/>
        </w:rPr>
        <w:t xml:space="preserve"> согласно наряд</w:t>
      </w:r>
      <w:r w:rsidR="003663B6">
        <w:rPr>
          <w:rFonts w:ascii="Tahoma" w:hAnsi="Tahoma" w:cs="Tahoma"/>
          <w:color w:val="000000"/>
        </w:rPr>
        <w:t>а</w:t>
      </w:r>
      <w:r w:rsidR="00CB539F">
        <w:rPr>
          <w:rFonts w:ascii="Tahoma" w:hAnsi="Tahoma" w:cs="Tahoma"/>
          <w:color w:val="000000"/>
        </w:rPr>
        <w:t>-заказа в соответствии с действующим Законодательством.</w:t>
      </w:r>
    </w:p>
    <w:p w:rsidR="00E27EC8" w:rsidRPr="00E27EC8" w:rsidRDefault="00E27EC8" w:rsidP="00DE3124">
      <w:pPr>
        <w:pStyle w:val="aa"/>
        <w:widowControl/>
        <w:numPr>
          <w:ilvl w:val="0"/>
          <w:numId w:val="5"/>
        </w:numPr>
        <w:suppressAutoHyphens w:val="0"/>
        <w:autoSpaceDE/>
        <w:spacing w:after="40" w:line="276" w:lineRule="auto"/>
        <w:ind w:left="0" w:right="-125" w:firstLine="0"/>
        <w:jc w:val="center"/>
        <w:rPr>
          <w:rFonts w:ascii="Tahoma" w:hAnsi="Tahoma" w:cs="Tahoma"/>
          <w:b/>
        </w:rPr>
      </w:pPr>
      <w:r w:rsidRPr="00E27EC8">
        <w:rPr>
          <w:rFonts w:ascii="Tahoma" w:hAnsi="Tahoma" w:cs="Tahoma"/>
          <w:b/>
        </w:rPr>
        <w:lastRenderedPageBreak/>
        <w:t>ОТВЕТСТВЕННОСТЬ  СТОРОН</w:t>
      </w:r>
    </w:p>
    <w:p w:rsidR="00E27EC8" w:rsidRPr="0092231F" w:rsidRDefault="00E27EC8" w:rsidP="00E27EC8">
      <w:pPr>
        <w:pStyle w:val="aa"/>
        <w:spacing w:after="40"/>
        <w:ind w:left="0" w:right="-125" w:firstLine="851"/>
        <w:rPr>
          <w:rFonts w:ascii="Tahoma" w:hAnsi="Tahoma" w:cs="Tahoma"/>
          <w:b/>
        </w:rPr>
      </w:pPr>
    </w:p>
    <w:p w:rsidR="00E27EC8" w:rsidRPr="0092231F" w:rsidRDefault="00E27EC8" w:rsidP="00E27EC8">
      <w:pPr>
        <w:pStyle w:val="ae"/>
        <w:ind w:right="-125" w:firstLine="851"/>
        <w:jc w:val="both"/>
        <w:rPr>
          <w:rFonts w:ascii="Tahoma" w:hAnsi="Tahoma" w:cs="Tahoma"/>
          <w:b w:val="0"/>
          <w:sz w:val="20"/>
        </w:rPr>
      </w:pPr>
      <w:r>
        <w:rPr>
          <w:rFonts w:ascii="Tahoma" w:hAnsi="Tahoma" w:cs="Tahoma"/>
          <w:b w:val="0"/>
          <w:sz w:val="20"/>
        </w:rPr>
        <w:t>3</w:t>
      </w:r>
      <w:r w:rsidRPr="0092231F">
        <w:rPr>
          <w:rFonts w:ascii="Tahoma" w:hAnsi="Tahoma" w:cs="Tahoma"/>
          <w:b w:val="0"/>
          <w:sz w:val="20"/>
        </w:rPr>
        <w:t xml:space="preserve">.1. До сдачи </w:t>
      </w:r>
      <w:r>
        <w:rPr>
          <w:rFonts w:ascii="Tahoma" w:hAnsi="Tahoma" w:cs="Tahoma"/>
          <w:b w:val="0"/>
          <w:sz w:val="20"/>
        </w:rPr>
        <w:t>оказанных услуг</w:t>
      </w:r>
      <w:r w:rsidRPr="0092231F">
        <w:rPr>
          <w:rFonts w:ascii="Tahoma" w:hAnsi="Tahoma" w:cs="Tahoma"/>
          <w:b w:val="0"/>
          <w:sz w:val="20"/>
        </w:rPr>
        <w:t xml:space="preserve"> Заказчику Исполнитель в соответствии с законодательством РФ несёт ответственность за риск случайного уничтожения или повреждения </w:t>
      </w:r>
      <w:r>
        <w:rPr>
          <w:rFonts w:ascii="Tahoma" w:hAnsi="Tahoma" w:cs="Tahoma"/>
          <w:b w:val="0"/>
          <w:sz w:val="20"/>
        </w:rPr>
        <w:t xml:space="preserve">переданного транспортного средства и </w:t>
      </w:r>
      <w:r w:rsidRPr="0092231F">
        <w:rPr>
          <w:rFonts w:ascii="Tahoma" w:hAnsi="Tahoma" w:cs="Tahoma"/>
          <w:b w:val="0"/>
          <w:sz w:val="20"/>
        </w:rPr>
        <w:t xml:space="preserve">результата </w:t>
      </w:r>
      <w:r>
        <w:rPr>
          <w:rFonts w:ascii="Tahoma" w:hAnsi="Tahoma" w:cs="Tahoma"/>
          <w:b w:val="0"/>
          <w:sz w:val="20"/>
        </w:rPr>
        <w:t>оказания услуг</w:t>
      </w:r>
      <w:r w:rsidRPr="0092231F">
        <w:rPr>
          <w:rFonts w:ascii="Tahoma" w:hAnsi="Tahoma" w:cs="Tahoma"/>
          <w:b w:val="0"/>
          <w:sz w:val="20"/>
        </w:rPr>
        <w:t>, причинение ущерба собственности Заказчика, третьих лиц.</w:t>
      </w:r>
    </w:p>
    <w:p w:rsidR="00E27EC8" w:rsidRPr="0092231F" w:rsidRDefault="00E27EC8" w:rsidP="00E27EC8">
      <w:pPr>
        <w:ind w:right="-125" w:firstLine="851"/>
        <w:jc w:val="both"/>
        <w:rPr>
          <w:rFonts w:ascii="Tahoma" w:hAnsi="Tahoma" w:cs="Tahoma"/>
        </w:rPr>
      </w:pPr>
      <w:r>
        <w:rPr>
          <w:rFonts w:ascii="Tahoma" w:hAnsi="Tahoma" w:cs="Tahoma"/>
        </w:rPr>
        <w:t>3</w:t>
      </w:r>
      <w:r w:rsidRPr="0092231F">
        <w:rPr>
          <w:rFonts w:ascii="Tahoma" w:hAnsi="Tahoma" w:cs="Tahoma"/>
        </w:rPr>
        <w:t xml:space="preserve">.2. За неисполнение либо ненадлежащее исполнение взятых на себя обязательств стороны несут ответственность в соответствии с действующим законодательством РФ. </w:t>
      </w:r>
    </w:p>
    <w:p w:rsidR="00E27EC8" w:rsidRPr="00213258" w:rsidRDefault="00E27EC8" w:rsidP="00E27EC8">
      <w:pPr>
        <w:ind w:right="-125" w:firstLine="851"/>
        <w:jc w:val="both"/>
        <w:rPr>
          <w:rFonts w:ascii="Tahoma" w:hAnsi="Tahoma" w:cs="Tahoma"/>
        </w:rPr>
      </w:pPr>
      <w:r>
        <w:rPr>
          <w:rFonts w:ascii="Tahoma" w:hAnsi="Tahoma" w:cs="Tahoma"/>
        </w:rPr>
        <w:t>3</w:t>
      </w:r>
      <w:r w:rsidRPr="00213258">
        <w:rPr>
          <w:rFonts w:ascii="Tahoma" w:hAnsi="Tahoma" w:cs="Tahoma"/>
        </w:rPr>
        <w:t>.3. За нарушение сроков оказания услуг</w:t>
      </w:r>
      <w:r w:rsidR="00DE3124">
        <w:rPr>
          <w:rFonts w:ascii="Tahoma" w:hAnsi="Tahoma" w:cs="Tahoma"/>
        </w:rPr>
        <w:t>, указанных</w:t>
      </w:r>
      <w:r w:rsidRPr="00213258">
        <w:rPr>
          <w:rFonts w:ascii="Tahoma" w:hAnsi="Tahoma" w:cs="Tahoma"/>
        </w:rPr>
        <w:t xml:space="preserve"> в </w:t>
      </w:r>
      <w:r>
        <w:rPr>
          <w:rFonts w:ascii="Tahoma" w:hAnsi="Tahoma" w:cs="Tahoma"/>
        </w:rPr>
        <w:t>п. 1.</w:t>
      </w:r>
      <w:r w:rsidR="00942FD4">
        <w:rPr>
          <w:rFonts w:ascii="Tahoma" w:hAnsi="Tahoma" w:cs="Tahoma"/>
        </w:rPr>
        <w:t>4</w:t>
      </w:r>
      <w:r>
        <w:rPr>
          <w:rFonts w:ascii="Tahoma" w:hAnsi="Tahoma" w:cs="Tahoma"/>
        </w:rPr>
        <w:t xml:space="preserve"> </w:t>
      </w:r>
      <w:r w:rsidRPr="00213258">
        <w:rPr>
          <w:rFonts w:ascii="Tahoma" w:hAnsi="Tahoma" w:cs="Tahoma"/>
        </w:rPr>
        <w:t xml:space="preserve">настоящего </w:t>
      </w:r>
      <w:r>
        <w:rPr>
          <w:rFonts w:ascii="Tahoma" w:hAnsi="Tahoma" w:cs="Tahoma"/>
        </w:rPr>
        <w:t>д</w:t>
      </w:r>
      <w:r w:rsidRPr="00213258">
        <w:rPr>
          <w:rFonts w:ascii="Tahoma" w:hAnsi="Tahoma" w:cs="Tahoma"/>
        </w:rPr>
        <w:t xml:space="preserve">оговора, Исполнитель выплачивает Заказчику неустойку в размере 0,1% от цены настоящего договора за каждый день просрочки </w:t>
      </w:r>
      <w:r>
        <w:rPr>
          <w:rFonts w:ascii="Tahoma" w:hAnsi="Tahoma" w:cs="Tahoma"/>
        </w:rPr>
        <w:t>оказания услуг</w:t>
      </w:r>
      <w:r w:rsidRPr="00213258">
        <w:rPr>
          <w:rFonts w:ascii="Tahoma" w:hAnsi="Tahoma" w:cs="Tahoma"/>
        </w:rPr>
        <w:t xml:space="preserve">. </w:t>
      </w:r>
    </w:p>
    <w:p w:rsidR="00E27EC8" w:rsidRPr="00517553" w:rsidRDefault="00E27EC8" w:rsidP="00E27EC8">
      <w:pPr>
        <w:ind w:right="-125" w:firstLine="851"/>
        <w:jc w:val="both"/>
        <w:rPr>
          <w:rFonts w:ascii="Tahoma" w:hAnsi="Tahoma" w:cs="Tahoma"/>
        </w:rPr>
      </w:pPr>
      <w:r>
        <w:rPr>
          <w:rFonts w:ascii="Tahoma" w:hAnsi="Tahoma" w:cs="Tahoma"/>
        </w:rPr>
        <w:t>3</w:t>
      </w:r>
      <w:r w:rsidRPr="00517553">
        <w:rPr>
          <w:rFonts w:ascii="Tahoma" w:hAnsi="Tahoma" w:cs="Tahoma"/>
        </w:rPr>
        <w:t>.</w:t>
      </w:r>
      <w:r>
        <w:rPr>
          <w:rFonts w:ascii="Tahoma" w:hAnsi="Tahoma" w:cs="Tahoma"/>
        </w:rPr>
        <w:t>4</w:t>
      </w:r>
      <w:r w:rsidRPr="00517553">
        <w:rPr>
          <w:rFonts w:ascii="Tahoma" w:hAnsi="Tahoma" w:cs="Tahoma"/>
        </w:rPr>
        <w:t xml:space="preserve">. Для составления акта, фиксирующего дефекты в период гарантийного срока, и согласования порядка и сроков их  устранения </w:t>
      </w:r>
      <w:r>
        <w:rPr>
          <w:rFonts w:ascii="Tahoma" w:hAnsi="Tahoma" w:cs="Tahoma"/>
        </w:rPr>
        <w:t>Исполнитель</w:t>
      </w:r>
      <w:r w:rsidRPr="00517553">
        <w:rPr>
          <w:rFonts w:ascii="Tahoma" w:hAnsi="Tahoma" w:cs="Tahoma"/>
        </w:rPr>
        <w:t xml:space="preserve"> обязан командировать своего представителя в срок не позднее </w:t>
      </w:r>
      <w:r>
        <w:rPr>
          <w:rFonts w:ascii="Tahoma" w:hAnsi="Tahoma" w:cs="Tahoma"/>
        </w:rPr>
        <w:t>1</w:t>
      </w:r>
      <w:r w:rsidRPr="00517553">
        <w:rPr>
          <w:rFonts w:ascii="Tahoma" w:hAnsi="Tahoma" w:cs="Tahoma"/>
        </w:rPr>
        <w:t xml:space="preserve"> (</w:t>
      </w:r>
      <w:r>
        <w:rPr>
          <w:rFonts w:ascii="Tahoma" w:hAnsi="Tahoma" w:cs="Tahoma"/>
        </w:rPr>
        <w:t>одного</w:t>
      </w:r>
      <w:r w:rsidRPr="00517553">
        <w:rPr>
          <w:rFonts w:ascii="Tahoma" w:hAnsi="Tahoma" w:cs="Tahoma"/>
        </w:rPr>
        <w:t>)</w:t>
      </w:r>
      <w:r>
        <w:rPr>
          <w:rFonts w:ascii="Tahoma" w:hAnsi="Tahoma" w:cs="Tahoma"/>
        </w:rPr>
        <w:t xml:space="preserve"> календарного</w:t>
      </w:r>
      <w:r w:rsidRPr="00517553">
        <w:rPr>
          <w:rFonts w:ascii="Tahoma" w:hAnsi="Tahoma" w:cs="Tahoma"/>
        </w:rPr>
        <w:t xml:space="preserve"> дн</w:t>
      </w:r>
      <w:r>
        <w:rPr>
          <w:rFonts w:ascii="Tahoma" w:hAnsi="Tahoma" w:cs="Tahoma"/>
        </w:rPr>
        <w:t>я</w:t>
      </w:r>
      <w:r w:rsidRPr="00517553">
        <w:rPr>
          <w:rFonts w:ascii="Tahoma" w:hAnsi="Tahoma" w:cs="Tahoma"/>
        </w:rPr>
        <w:t xml:space="preserve"> со дня получения соответствующего письменного извещения Заказчика. В случае неявки представителя </w:t>
      </w:r>
      <w:r>
        <w:rPr>
          <w:rFonts w:ascii="Tahoma" w:hAnsi="Tahoma" w:cs="Tahoma"/>
        </w:rPr>
        <w:t>Исполнителя</w:t>
      </w:r>
      <w:r w:rsidRPr="00517553">
        <w:rPr>
          <w:rFonts w:ascii="Tahoma" w:hAnsi="Tahoma" w:cs="Tahoma"/>
        </w:rPr>
        <w:t xml:space="preserve"> в указанный срок Заказчик вправе в одностороннем порядке составить и подписать акт, фиксирующий дефекты. Гарантийный срок в этом  случае продлевается соответственно на период устранения дефектов</w:t>
      </w:r>
      <w:r>
        <w:rPr>
          <w:rFonts w:ascii="Tahoma" w:hAnsi="Tahoma" w:cs="Tahoma"/>
        </w:rPr>
        <w:t>.</w:t>
      </w:r>
    </w:p>
    <w:p w:rsidR="00E27EC8" w:rsidRPr="0092231F" w:rsidRDefault="00E27EC8" w:rsidP="00B11BD7">
      <w:pPr>
        <w:pStyle w:val="ab"/>
        <w:spacing w:after="0"/>
        <w:ind w:left="0" w:right="-125" w:firstLine="851"/>
        <w:jc w:val="both"/>
        <w:rPr>
          <w:rFonts w:ascii="Tahoma" w:hAnsi="Tahoma" w:cs="Tahoma"/>
        </w:rPr>
      </w:pPr>
      <w:r>
        <w:rPr>
          <w:rFonts w:ascii="Tahoma" w:hAnsi="Tahoma" w:cs="Tahoma"/>
        </w:rPr>
        <w:t>3</w:t>
      </w:r>
      <w:r w:rsidRPr="0092231F">
        <w:rPr>
          <w:rFonts w:ascii="Tahoma" w:hAnsi="Tahoma" w:cs="Tahoma"/>
        </w:rPr>
        <w:t xml:space="preserve">.5. За нарушение технологии </w:t>
      </w:r>
      <w:r>
        <w:rPr>
          <w:rFonts w:ascii="Tahoma" w:hAnsi="Tahoma" w:cs="Tahoma"/>
        </w:rPr>
        <w:t>оказания услуг</w:t>
      </w:r>
      <w:r w:rsidR="00B11BD7">
        <w:rPr>
          <w:rFonts w:ascii="Tahoma" w:hAnsi="Tahoma" w:cs="Tahoma"/>
        </w:rPr>
        <w:t xml:space="preserve"> </w:t>
      </w:r>
      <w:r w:rsidRPr="0092231F">
        <w:rPr>
          <w:rFonts w:ascii="Tahoma" w:hAnsi="Tahoma" w:cs="Tahoma"/>
        </w:rPr>
        <w:t>Исполнитель уплачивает единовременный штраф в размере 10</w:t>
      </w:r>
      <w:r>
        <w:rPr>
          <w:rFonts w:ascii="Tahoma" w:hAnsi="Tahoma" w:cs="Tahoma"/>
        </w:rPr>
        <w:t xml:space="preserve"> </w:t>
      </w:r>
      <w:r w:rsidRPr="0092231F">
        <w:rPr>
          <w:rFonts w:ascii="Tahoma" w:hAnsi="Tahoma" w:cs="Tahoma"/>
        </w:rPr>
        <w:t>000 (</w:t>
      </w:r>
      <w:r w:rsidR="00B11BD7">
        <w:rPr>
          <w:rFonts w:ascii="Tahoma" w:hAnsi="Tahoma" w:cs="Tahoma"/>
        </w:rPr>
        <w:t>д</w:t>
      </w:r>
      <w:r w:rsidRPr="0092231F">
        <w:rPr>
          <w:rFonts w:ascii="Tahoma" w:hAnsi="Tahoma" w:cs="Tahoma"/>
        </w:rPr>
        <w:t>есять тысяч) рублей за каждое т</w:t>
      </w:r>
      <w:r w:rsidR="00B11BD7">
        <w:rPr>
          <w:rFonts w:ascii="Tahoma" w:hAnsi="Tahoma" w:cs="Tahoma"/>
        </w:rPr>
        <w:t>акое нарушение в течении не более</w:t>
      </w:r>
      <w:r w:rsidRPr="0092231F">
        <w:rPr>
          <w:rFonts w:ascii="Tahoma" w:hAnsi="Tahoma" w:cs="Tahoma"/>
        </w:rPr>
        <w:t xml:space="preserve"> 20 (</w:t>
      </w:r>
      <w:r>
        <w:rPr>
          <w:rFonts w:ascii="Tahoma" w:hAnsi="Tahoma" w:cs="Tahoma"/>
        </w:rPr>
        <w:t>д</w:t>
      </w:r>
      <w:r w:rsidRPr="0092231F">
        <w:rPr>
          <w:rFonts w:ascii="Tahoma" w:hAnsi="Tahoma" w:cs="Tahoma"/>
        </w:rPr>
        <w:t xml:space="preserve">вадцати) </w:t>
      </w:r>
      <w:r>
        <w:rPr>
          <w:rFonts w:ascii="Tahoma" w:hAnsi="Tahoma" w:cs="Tahoma"/>
        </w:rPr>
        <w:t xml:space="preserve">календарных </w:t>
      </w:r>
      <w:r w:rsidRPr="0092231F">
        <w:rPr>
          <w:rFonts w:ascii="Tahoma" w:hAnsi="Tahoma" w:cs="Tahoma"/>
        </w:rPr>
        <w:t xml:space="preserve">дней с момента выставления претензии и за свой счет устраняет нарушение. </w:t>
      </w:r>
    </w:p>
    <w:p w:rsidR="00E27EC8" w:rsidRDefault="00E27EC8" w:rsidP="00E27EC8">
      <w:pPr>
        <w:pStyle w:val="ab"/>
        <w:tabs>
          <w:tab w:val="num" w:pos="0"/>
        </w:tabs>
        <w:spacing w:after="0"/>
        <w:ind w:left="0" w:right="-125" w:firstLine="851"/>
        <w:rPr>
          <w:rFonts w:ascii="Tahoma" w:hAnsi="Tahoma" w:cs="Tahoma"/>
        </w:rPr>
      </w:pPr>
      <w:r>
        <w:rPr>
          <w:rFonts w:ascii="Tahoma" w:hAnsi="Tahoma" w:cs="Tahoma"/>
        </w:rPr>
        <w:t>3</w:t>
      </w:r>
      <w:r w:rsidRPr="0092231F">
        <w:rPr>
          <w:rFonts w:ascii="Tahoma" w:hAnsi="Tahoma" w:cs="Tahoma"/>
        </w:rPr>
        <w:t>.</w:t>
      </w:r>
      <w:r>
        <w:rPr>
          <w:rFonts w:ascii="Tahoma" w:hAnsi="Tahoma" w:cs="Tahoma"/>
        </w:rPr>
        <w:t>6</w:t>
      </w:r>
      <w:r w:rsidRPr="0092231F">
        <w:rPr>
          <w:rFonts w:ascii="Tahoma" w:hAnsi="Tahoma" w:cs="Tahoma"/>
        </w:rPr>
        <w:t>. Уплата неустойки и убытков не освобождает стороны от принятых на себя обязательств.</w:t>
      </w:r>
    </w:p>
    <w:p w:rsidR="00C7634C" w:rsidRDefault="003663B6" w:rsidP="003663B6">
      <w:pPr>
        <w:ind w:firstLine="851"/>
        <w:jc w:val="both"/>
        <w:rPr>
          <w:rFonts w:ascii="Consolas" w:hAnsi="Consolas"/>
          <w:sz w:val="21"/>
          <w:szCs w:val="21"/>
        </w:rPr>
      </w:pPr>
      <w:r>
        <w:rPr>
          <w:rFonts w:ascii="Tahoma" w:hAnsi="Tahoma" w:cs="Tahoma"/>
        </w:rPr>
        <w:t>3</w:t>
      </w:r>
      <w:r w:rsidR="00C7634C">
        <w:rPr>
          <w:rFonts w:ascii="Tahoma" w:hAnsi="Tahoma" w:cs="Tahoma"/>
        </w:rPr>
        <w:t>.</w:t>
      </w:r>
      <w:r w:rsidR="00E27EC8">
        <w:rPr>
          <w:rFonts w:ascii="Tahoma" w:hAnsi="Tahoma" w:cs="Tahoma"/>
        </w:rPr>
        <w:t>7.</w:t>
      </w:r>
      <w:r w:rsidR="00C7634C">
        <w:rPr>
          <w:rFonts w:ascii="Tahoma" w:hAnsi="Tahoma" w:cs="Tahoma"/>
        </w:rPr>
        <w:t xml:space="preserve"> В случае отказа Исполнителя о</w:t>
      </w:r>
      <w:r>
        <w:rPr>
          <w:rFonts w:ascii="Tahoma" w:hAnsi="Tahoma" w:cs="Tahoma"/>
        </w:rPr>
        <w:t>т</w:t>
      </w:r>
      <w:r w:rsidR="00C7634C">
        <w:rPr>
          <w:rFonts w:ascii="Tahoma" w:hAnsi="Tahoma" w:cs="Tahoma"/>
        </w:rPr>
        <w:t xml:space="preserve"> предоставления Информации согласно п. </w:t>
      </w:r>
      <w:r w:rsidR="00BB3000">
        <w:rPr>
          <w:rFonts w:ascii="Tahoma" w:hAnsi="Tahoma" w:cs="Tahoma"/>
        </w:rPr>
        <w:t>5</w:t>
      </w:r>
      <w:r w:rsidR="00C7634C" w:rsidRPr="0003189D">
        <w:rPr>
          <w:rFonts w:ascii="Tahoma" w:hAnsi="Tahoma" w:cs="Tahoma"/>
        </w:rPr>
        <w:t>.</w:t>
      </w:r>
      <w:r w:rsidR="00C7634C">
        <w:rPr>
          <w:rFonts w:ascii="Tahoma" w:hAnsi="Tahoma" w:cs="Tahoma"/>
        </w:rPr>
        <w:t xml:space="preserve">8. настоящего Договора, фактического непредоставления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w:t>
      </w:r>
      <w:r w:rsidR="00942FD4">
        <w:rPr>
          <w:rFonts w:ascii="Tahoma" w:hAnsi="Tahoma" w:cs="Tahoma"/>
        </w:rPr>
        <w:t xml:space="preserve">Исполнитель </w:t>
      </w:r>
      <w:r w:rsidR="00C7634C">
        <w:rPr>
          <w:rFonts w:ascii="Tahoma" w:hAnsi="Tahoma" w:cs="Tahoma"/>
        </w:rPr>
        <w:t>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C7634C" w:rsidRDefault="00DE3124" w:rsidP="00C7634C">
      <w:pPr>
        <w:ind w:firstLine="851"/>
        <w:jc w:val="both"/>
        <w:rPr>
          <w:rFonts w:ascii="Tahoma" w:hAnsi="Tahoma" w:cs="Tahoma"/>
        </w:rPr>
      </w:pPr>
      <w:r w:rsidRPr="00BB3000">
        <w:rPr>
          <w:rFonts w:ascii="Tahoma" w:hAnsi="Tahoma" w:cs="Tahoma"/>
          <w:color w:val="000000" w:themeColor="text1"/>
        </w:rPr>
        <w:t>3.8.</w:t>
      </w:r>
      <w:r w:rsidR="00C7634C">
        <w:rPr>
          <w:rFonts w:ascii="Tahoma" w:hAnsi="Tahoma" w:cs="Tahoma"/>
          <w:color w:val="1F497D"/>
        </w:rPr>
        <w:t xml:space="preserve"> </w:t>
      </w:r>
      <w:r w:rsidR="00C7634C">
        <w:rPr>
          <w:rFonts w:ascii="Tahoma" w:hAnsi="Tahoma" w:cs="Tahoma"/>
        </w:rPr>
        <w:t xml:space="preserve">В случае предоставления Информации не в полном объеме (т.е. непредоставления какой-либо информации, указанной </w:t>
      </w:r>
      <w:r w:rsidR="00C7634C" w:rsidRPr="0003189D">
        <w:rPr>
          <w:rFonts w:ascii="Tahoma" w:hAnsi="Tahoma" w:cs="Tahoma"/>
        </w:rPr>
        <w:t>в п.</w:t>
      </w:r>
      <w:r w:rsidR="00BB3000">
        <w:rPr>
          <w:rFonts w:ascii="Tahoma" w:hAnsi="Tahoma" w:cs="Tahoma"/>
        </w:rPr>
        <w:t>5</w:t>
      </w:r>
      <w:r w:rsidR="00C7634C" w:rsidRPr="0003189D">
        <w:rPr>
          <w:rFonts w:ascii="Tahoma" w:hAnsi="Tahoma" w:cs="Tahoma"/>
        </w:rPr>
        <w:t>.</w:t>
      </w:r>
      <w:r w:rsidR="00C7634C">
        <w:rPr>
          <w:rFonts w:ascii="Tahoma" w:hAnsi="Tahoma" w:cs="Tahoma"/>
        </w:rPr>
        <w:t>8 настоящего Договора), Заказчик направляет повторный запрос о предоставлении информации, указанной в п.</w:t>
      </w:r>
      <w:r w:rsidR="00BB3000">
        <w:rPr>
          <w:rFonts w:ascii="Tahoma" w:hAnsi="Tahoma" w:cs="Tahoma"/>
        </w:rPr>
        <w:t>5</w:t>
      </w:r>
      <w:r w:rsidR="00C7634C">
        <w:rPr>
          <w:rFonts w:ascii="Tahoma" w:hAnsi="Tahoma" w:cs="Tahoma"/>
        </w:rPr>
        <w:t>.8. настоящего Договора, дополненной отсутствующей информацией, с указанием сроков ее предоставления. В случае непредоставления такой информации, нарушения сроков ее предоставления, а также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5675A1" w:rsidRPr="00FB6B53" w:rsidRDefault="005675A1" w:rsidP="002249A8">
      <w:pPr>
        <w:shd w:val="clear" w:color="auto" w:fill="FFFFFF"/>
        <w:tabs>
          <w:tab w:val="left" w:pos="406"/>
          <w:tab w:val="left" w:pos="6017"/>
          <w:tab w:val="left" w:pos="10135"/>
        </w:tabs>
        <w:spacing w:before="10"/>
        <w:ind w:right="422" w:firstLine="851"/>
        <w:jc w:val="both"/>
        <w:rPr>
          <w:rFonts w:ascii="Tahoma" w:hAnsi="Tahoma" w:cs="Tahoma"/>
          <w:color w:val="000000"/>
        </w:rPr>
      </w:pPr>
    </w:p>
    <w:p w:rsidR="005B799A" w:rsidRDefault="005B799A" w:rsidP="00B11BD7">
      <w:pPr>
        <w:pStyle w:val="aa"/>
        <w:numPr>
          <w:ilvl w:val="0"/>
          <w:numId w:val="5"/>
        </w:numPr>
        <w:shd w:val="clear" w:color="auto" w:fill="FFFFFF"/>
        <w:ind w:left="0" w:right="422" w:firstLine="0"/>
        <w:jc w:val="center"/>
        <w:rPr>
          <w:rFonts w:ascii="Tahoma" w:hAnsi="Tahoma" w:cs="Tahoma"/>
          <w:b/>
          <w:bCs/>
          <w:color w:val="000000"/>
          <w:spacing w:val="7"/>
        </w:rPr>
      </w:pPr>
      <w:r w:rsidRPr="003E5582">
        <w:rPr>
          <w:rFonts w:ascii="Tahoma" w:hAnsi="Tahoma" w:cs="Tahoma"/>
          <w:b/>
          <w:bCs/>
          <w:color w:val="000000"/>
          <w:spacing w:val="7"/>
        </w:rPr>
        <w:t xml:space="preserve">Стоимость </w:t>
      </w:r>
      <w:r w:rsidR="00044508">
        <w:rPr>
          <w:rFonts w:ascii="Tahoma" w:hAnsi="Tahoma" w:cs="Tahoma"/>
          <w:b/>
          <w:bCs/>
          <w:color w:val="000000"/>
          <w:spacing w:val="7"/>
        </w:rPr>
        <w:t>оказываемых услуг</w:t>
      </w:r>
      <w:r w:rsidRPr="003E5582">
        <w:rPr>
          <w:rFonts w:ascii="Tahoma" w:hAnsi="Tahoma" w:cs="Tahoma"/>
          <w:b/>
          <w:bCs/>
          <w:color w:val="000000"/>
          <w:spacing w:val="7"/>
        </w:rPr>
        <w:t xml:space="preserve"> и порядок расчетов</w:t>
      </w:r>
    </w:p>
    <w:p w:rsidR="00C7634C" w:rsidRDefault="00C7634C" w:rsidP="00C7634C">
      <w:pPr>
        <w:pStyle w:val="aa"/>
        <w:shd w:val="clear" w:color="auto" w:fill="FFFFFF"/>
        <w:tabs>
          <w:tab w:val="left" w:pos="8897"/>
        </w:tabs>
        <w:ind w:left="927" w:right="422"/>
        <w:rPr>
          <w:rFonts w:ascii="Tahoma" w:hAnsi="Tahoma" w:cs="Tahoma"/>
          <w:b/>
          <w:bCs/>
          <w:color w:val="000000"/>
          <w:spacing w:val="7"/>
        </w:rPr>
      </w:pPr>
    </w:p>
    <w:p w:rsidR="00431124" w:rsidRPr="00DA53EF" w:rsidRDefault="00B11BD7" w:rsidP="00AF140D">
      <w:pPr>
        <w:shd w:val="clear" w:color="auto" w:fill="FFFFFF"/>
        <w:tabs>
          <w:tab w:val="left" w:pos="331"/>
          <w:tab w:val="left" w:pos="7363"/>
          <w:tab w:val="left" w:pos="9499"/>
          <w:tab w:val="left" w:pos="10206"/>
        </w:tabs>
        <w:ind w:firstLine="851"/>
        <w:jc w:val="both"/>
        <w:rPr>
          <w:rFonts w:ascii="Tahoma" w:hAnsi="Tahoma" w:cs="Tahoma"/>
        </w:rPr>
      </w:pPr>
      <w:r>
        <w:rPr>
          <w:rFonts w:ascii="Tahoma" w:hAnsi="Tahoma" w:cs="Tahoma"/>
          <w:color w:val="000000"/>
          <w:spacing w:val="4"/>
        </w:rPr>
        <w:t>4</w:t>
      </w:r>
      <w:r w:rsidR="00107F6B" w:rsidRPr="00FB6B53">
        <w:rPr>
          <w:rFonts w:ascii="Tahoma" w:hAnsi="Tahoma" w:cs="Tahoma"/>
          <w:color w:val="000000"/>
          <w:spacing w:val="4"/>
        </w:rPr>
        <w:t>.1.</w:t>
      </w:r>
      <w:r w:rsidR="005B799A" w:rsidRPr="00FB6B53">
        <w:rPr>
          <w:rFonts w:ascii="Tahoma" w:hAnsi="Tahoma" w:cs="Tahoma"/>
          <w:color w:val="000000"/>
          <w:spacing w:val="4"/>
        </w:rPr>
        <w:t xml:space="preserve"> </w:t>
      </w:r>
      <w:r w:rsidR="00942FD4">
        <w:rPr>
          <w:rFonts w:ascii="Tahoma" w:hAnsi="Tahoma" w:cs="Tahoma"/>
          <w:color w:val="000000"/>
          <w:spacing w:val="4"/>
        </w:rPr>
        <w:t>Общая с</w:t>
      </w:r>
      <w:r w:rsidR="00431124" w:rsidRPr="00FB6B53">
        <w:rPr>
          <w:rFonts w:ascii="Tahoma" w:hAnsi="Tahoma" w:cs="Tahoma"/>
        </w:rPr>
        <w:t xml:space="preserve">тоимость </w:t>
      </w:r>
      <w:r w:rsidR="00044508">
        <w:rPr>
          <w:rFonts w:ascii="Tahoma" w:hAnsi="Tahoma" w:cs="Tahoma"/>
        </w:rPr>
        <w:t>оказываемых услуг</w:t>
      </w:r>
      <w:r w:rsidR="00431124" w:rsidRPr="00FB6B53">
        <w:rPr>
          <w:rFonts w:ascii="Tahoma" w:hAnsi="Tahoma" w:cs="Tahoma"/>
        </w:rPr>
        <w:t xml:space="preserve"> по настоящему Договору </w:t>
      </w:r>
      <w:r w:rsidR="00B30E87">
        <w:rPr>
          <w:rFonts w:ascii="Tahoma" w:hAnsi="Tahoma" w:cs="Tahoma"/>
        </w:rPr>
        <w:t>не должна превышать</w:t>
      </w:r>
      <w:r w:rsidR="00431124" w:rsidRPr="00FB6B53">
        <w:rPr>
          <w:rFonts w:ascii="Tahoma" w:hAnsi="Tahoma" w:cs="Tahoma"/>
        </w:rPr>
        <w:t xml:space="preserve"> </w:t>
      </w:r>
      <w:r w:rsidR="00776569" w:rsidRPr="00DA53EF">
        <w:rPr>
          <w:rFonts w:ascii="Tahoma" w:hAnsi="Tahoma" w:cs="Tahoma"/>
        </w:rPr>
        <w:t>6</w:t>
      </w:r>
      <w:r w:rsidR="00842F8A" w:rsidRPr="00DA53EF">
        <w:rPr>
          <w:rFonts w:ascii="Tahoma" w:hAnsi="Tahoma" w:cs="Tahoma"/>
        </w:rPr>
        <w:t>00</w:t>
      </w:r>
      <w:r w:rsidR="006605CB" w:rsidRPr="00DA53EF">
        <w:rPr>
          <w:rFonts w:ascii="Tahoma" w:hAnsi="Tahoma" w:cs="Tahoma"/>
        </w:rPr>
        <w:t xml:space="preserve"> </w:t>
      </w:r>
      <w:r w:rsidR="00431124" w:rsidRPr="00DA53EF">
        <w:rPr>
          <w:rFonts w:ascii="Tahoma" w:hAnsi="Tahoma" w:cs="Tahoma"/>
        </w:rPr>
        <w:t>000 (</w:t>
      </w:r>
      <w:r w:rsidR="00776569" w:rsidRPr="00DA53EF">
        <w:rPr>
          <w:rFonts w:ascii="Tahoma" w:hAnsi="Tahoma" w:cs="Tahoma"/>
        </w:rPr>
        <w:t>шес</w:t>
      </w:r>
      <w:r w:rsidR="00842F8A" w:rsidRPr="00DA53EF">
        <w:rPr>
          <w:rFonts w:ascii="Tahoma" w:hAnsi="Tahoma" w:cs="Tahoma"/>
        </w:rPr>
        <w:t>тьсот тысяч</w:t>
      </w:r>
      <w:r w:rsidR="006E3038" w:rsidRPr="00DA53EF">
        <w:rPr>
          <w:rFonts w:ascii="Tahoma" w:hAnsi="Tahoma" w:cs="Tahoma"/>
        </w:rPr>
        <w:t>) рублей 00 копеек</w:t>
      </w:r>
      <w:r w:rsidR="00776569" w:rsidRPr="00DA53EF">
        <w:rPr>
          <w:rFonts w:ascii="Tahoma" w:hAnsi="Tahoma" w:cs="Tahoma"/>
        </w:rPr>
        <w:t xml:space="preserve"> без НДС</w:t>
      </w:r>
      <w:r w:rsidR="00842F8A" w:rsidRPr="00DA53EF">
        <w:rPr>
          <w:rFonts w:ascii="Tahoma" w:hAnsi="Tahoma" w:cs="Tahoma"/>
        </w:rPr>
        <w:t>.</w:t>
      </w:r>
    </w:p>
    <w:p w:rsidR="00BB3000" w:rsidRDefault="00B11BD7" w:rsidP="00AF140D">
      <w:pPr>
        <w:shd w:val="clear" w:color="auto" w:fill="FFFFFF"/>
        <w:tabs>
          <w:tab w:val="left" w:pos="331"/>
          <w:tab w:val="left" w:pos="7363"/>
          <w:tab w:val="left" w:pos="9499"/>
          <w:tab w:val="left" w:pos="10206"/>
        </w:tabs>
        <w:ind w:firstLine="851"/>
        <w:jc w:val="both"/>
        <w:rPr>
          <w:rFonts w:ascii="Tahoma" w:hAnsi="Tahoma" w:cs="Tahoma"/>
          <w:color w:val="000000"/>
          <w:spacing w:val="4"/>
        </w:rPr>
      </w:pPr>
      <w:r>
        <w:rPr>
          <w:rFonts w:ascii="Tahoma" w:hAnsi="Tahoma" w:cs="Tahoma"/>
          <w:color w:val="000000"/>
          <w:spacing w:val="4"/>
        </w:rPr>
        <w:t>4</w:t>
      </w:r>
      <w:r w:rsidR="00431124" w:rsidRPr="00FB6B53">
        <w:rPr>
          <w:rFonts w:ascii="Tahoma" w:hAnsi="Tahoma" w:cs="Tahoma"/>
          <w:color w:val="000000"/>
          <w:spacing w:val="4"/>
        </w:rPr>
        <w:t>.</w:t>
      </w:r>
      <w:r w:rsidR="00776569">
        <w:rPr>
          <w:rFonts w:ascii="Tahoma" w:hAnsi="Tahoma" w:cs="Tahoma"/>
          <w:color w:val="000000"/>
          <w:spacing w:val="4"/>
        </w:rPr>
        <w:t>2</w:t>
      </w:r>
      <w:r w:rsidR="00431124" w:rsidRPr="00FB6B53">
        <w:rPr>
          <w:rFonts w:ascii="Tahoma" w:hAnsi="Tahoma" w:cs="Tahoma"/>
          <w:color w:val="000000"/>
          <w:spacing w:val="4"/>
        </w:rPr>
        <w:t xml:space="preserve">. </w:t>
      </w:r>
      <w:r w:rsidR="005B799A" w:rsidRPr="00FB6B53">
        <w:rPr>
          <w:rFonts w:ascii="Tahoma" w:hAnsi="Tahoma" w:cs="Tahoma"/>
          <w:color w:val="000000"/>
          <w:spacing w:val="4"/>
        </w:rPr>
        <w:t xml:space="preserve">Стоимость </w:t>
      </w:r>
      <w:r w:rsidR="00044508">
        <w:rPr>
          <w:rFonts w:ascii="Tahoma" w:hAnsi="Tahoma" w:cs="Tahoma"/>
          <w:color w:val="000000"/>
          <w:spacing w:val="4"/>
        </w:rPr>
        <w:t>нормо-часа специалиста на оказываемые услуги</w:t>
      </w:r>
      <w:r w:rsidR="005B799A" w:rsidRPr="00FB6B53">
        <w:rPr>
          <w:rFonts w:ascii="Tahoma" w:hAnsi="Tahoma" w:cs="Tahoma"/>
          <w:color w:val="000000"/>
          <w:spacing w:val="4"/>
        </w:rPr>
        <w:t xml:space="preserve"> </w:t>
      </w:r>
      <w:r w:rsidR="00044508">
        <w:rPr>
          <w:rFonts w:ascii="Tahoma" w:hAnsi="Tahoma" w:cs="Tahoma"/>
          <w:color w:val="000000"/>
          <w:spacing w:val="4"/>
        </w:rPr>
        <w:t>установлен</w:t>
      </w:r>
      <w:r w:rsidR="003663B6">
        <w:rPr>
          <w:rFonts w:ascii="Tahoma" w:hAnsi="Tahoma" w:cs="Tahoma"/>
          <w:color w:val="000000"/>
          <w:spacing w:val="4"/>
        </w:rPr>
        <w:t>а</w:t>
      </w:r>
      <w:r w:rsidR="00044508">
        <w:rPr>
          <w:rFonts w:ascii="Tahoma" w:hAnsi="Tahoma" w:cs="Tahoma"/>
          <w:color w:val="000000"/>
          <w:spacing w:val="4"/>
        </w:rPr>
        <w:t xml:space="preserve"> приложением № 1 к настоящему договору</w:t>
      </w:r>
      <w:r w:rsidR="00942FD4">
        <w:rPr>
          <w:rFonts w:ascii="Tahoma" w:hAnsi="Tahoma" w:cs="Tahoma"/>
          <w:color w:val="000000"/>
          <w:spacing w:val="4"/>
        </w:rPr>
        <w:t xml:space="preserve"> и не может увеличиваться в период действия договора</w:t>
      </w:r>
      <w:r w:rsidR="00044508">
        <w:rPr>
          <w:rFonts w:ascii="Tahoma" w:hAnsi="Tahoma" w:cs="Tahoma"/>
          <w:color w:val="000000"/>
          <w:spacing w:val="4"/>
        </w:rPr>
        <w:t xml:space="preserve">. </w:t>
      </w:r>
    </w:p>
    <w:p w:rsidR="005B799A" w:rsidRDefault="00B11BD7" w:rsidP="00AF140D">
      <w:pPr>
        <w:shd w:val="clear" w:color="auto" w:fill="FFFFFF"/>
        <w:tabs>
          <w:tab w:val="left" w:pos="331"/>
          <w:tab w:val="left" w:pos="7363"/>
          <w:tab w:val="left" w:pos="9499"/>
          <w:tab w:val="left" w:pos="10206"/>
        </w:tabs>
        <w:ind w:firstLine="851"/>
        <w:jc w:val="both"/>
        <w:rPr>
          <w:rFonts w:ascii="Tahoma" w:hAnsi="Tahoma" w:cs="Tahoma"/>
          <w:color w:val="000000"/>
        </w:rPr>
      </w:pPr>
      <w:r>
        <w:rPr>
          <w:rFonts w:ascii="Tahoma" w:hAnsi="Tahoma" w:cs="Tahoma"/>
          <w:color w:val="000000"/>
        </w:rPr>
        <w:t>4</w:t>
      </w:r>
      <w:r w:rsidR="00842F8A">
        <w:rPr>
          <w:rFonts w:ascii="Tahoma" w:hAnsi="Tahoma" w:cs="Tahoma"/>
          <w:color w:val="000000"/>
        </w:rPr>
        <w:t>.</w:t>
      </w:r>
      <w:r w:rsidR="00776569">
        <w:rPr>
          <w:rFonts w:ascii="Tahoma" w:hAnsi="Tahoma" w:cs="Tahoma"/>
          <w:color w:val="000000"/>
        </w:rPr>
        <w:t>3</w:t>
      </w:r>
      <w:r w:rsidR="00431124" w:rsidRPr="00FB6B53">
        <w:rPr>
          <w:rFonts w:ascii="Tahoma" w:hAnsi="Tahoma" w:cs="Tahoma"/>
          <w:color w:val="000000"/>
        </w:rPr>
        <w:t>.</w:t>
      </w:r>
      <w:r w:rsidR="006E3038">
        <w:rPr>
          <w:rFonts w:ascii="Tahoma" w:hAnsi="Tahoma" w:cs="Tahoma"/>
          <w:color w:val="000000"/>
        </w:rPr>
        <w:t xml:space="preserve"> </w:t>
      </w:r>
      <w:r w:rsidR="005B799A" w:rsidRPr="00FB6B53">
        <w:rPr>
          <w:rFonts w:ascii="Tahoma" w:hAnsi="Tahoma" w:cs="Tahoma"/>
          <w:color w:val="000000"/>
        </w:rPr>
        <w:t xml:space="preserve">Оплата </w:t>
      </w:r>
      <w:r w:rsidR="00044508">
        <w:rPr>
          <w:rFonts w:ascii="Tahoma" w:hAnsi="Tahoma" w:cs="Tahoma"/>
          <w:color w:val="000000"/>
        </w:rPr>
        <w:t>за оказанные услуги</w:t>
      </w:r>
      <w:r w:rsidR="005B799A" w:rsidRPr="00FB6B53">
        <w:rPr>
          <w:rFonts w:ascii="Tahoma" w:hAnsi="Tahoma" w:cs="Tahoma"/>
          <w:color w:val="000000"/>
        </w:rPr>
        <w:t xml:space="preserve"> производится Заказчиком путем перечисления денежных средств на расчетный счет Исполнителя либо внесения денежных средств в кассу Исполнителя в </w:t>
      </w:r>
      <w:r w:rsidR="00C9527B">
        <w:rPr>
          <w:rFonts w:ascii="Tahoma" w:hAnsi="Tahoma" w:cs="Tahoma"/>
          <w:color w:val="000000"/>
        </w:rPr>
        <w:t>срок не менее</w:t>
      </w:r>
      <w:r w:rsidR="005B799A" w:rsidRPr="00FB6B53">
        <w:rPr>
          <w:rFonts w:ascii="Tahoma" w:hAnsi="Tahoma" w:cs="Tahoma"/>
          <w:color w:val="000000"/>
        </w:rPr>
        <w:t xml:space="preserve"> </w:t>
      </w:r>
      <w:r w:rsidR="00C35456" w:rsidRPr="00FB6B53">
        <w:rPr>
          <w:rFonts w:ascii="Tahoma" w:hAnsi="Tahoma" w:cs="Tahoma"/>
          <w:color w:val="000000"/>
        </w:rPr>
        <w:t>30</w:t>
      </w:r>
      <w:r w:rsidR="005B799A" w:rsidRPr="00FB6B53">
        <w:rPr>
          <w:rFonts w:ascii="Tahoma" w:hAnsi="Tahoma" w:cs="Tahoma"/>
          <w:color w:val="000000"/>
        </w:rPr>
        <w:t xml:space="preserve"> (</w:t>
      </w:r>
      <w:r w:rsidR="00C35456" w:rsidRPr="00FB6B53">
        <w:rPr>
          <w:rFonts w:ascii="Tahoma" w:hAnsi="Tahoma" w:cs="Tahoma"/>
          <w:color w:val="000000"/>
        </w:rPr>
        <w:t>тридцати</w:t>
      </w:r>
      <w:r w:rsidR="00C9527B">
        <w:rPr>
          <w:rFonts w:ascii="Tahoma" w:hAnsi="Tahoma" w:cs="Tahoma"/>
          <w:color w:val="000000"/>
        </w:rPr>
        <w:t xml:space="preserve">), но не более 60 (шестидесяти) </w:t>
      </w:r>
      <w:r w:rsidR="005B799A" w:rsidRPr="00FB6B53">
        <w:rPr>
          <w:rFonts w:ascii="Tahoma" w:hAnsi="Tahoma" w:cs="Tahoma"/>
          <w:color w:val="000000"/>
        </w:rPr>
        <w:t xml:space="preserve">календарных дней с момента подписания акта приема-передачи </w:t>
      </w:r>
      <w:r w:rsidR="00044508">
        <w:rPr>
          <w:rFonts w:ascii="Tahoma" w:hAnsi="Tahoma" w:cs="Tahoma"/>
          <w:color w:val="000000"/>
        </w:rPr>
        <w:t>оказанных услуг (Приложение № 2)</w:t>
      </w:r>
      <w:r w:rsidR="005B799A" w:rsidRPr="00FB6B53">
        <w:rPr>
          <w:rFonts w:ascii="Tahoma" w:hAnsi="Tahoma" w:cs="Tahoma"/>
          <w:color w:val="000000"/>
        </w:rPr>
        <w:t xml:space="preserve"> согласно выставленного Исполнителем счета</w:t>
      </w:r>
      <w:r w:rsidR="00942FD4">
        <w:rPr>
          <w:rFonts w:ascii="Tahoma" w:hAnsi="Tahoma" w:cs="Tahoma"/>
          <w:color w:val="000000"/>
        </w:rPr>
        <w:t>.</w:t>
      </w:r>
    </w:p>
    <w:p w:rsidR="00E7611D" w:rsidRPr="00776569" w:rsidRDefault="00E7611D" w:rsidP="00B11BD7">
      <w:pPr>
        <w:pStyle w:val="aa"/>
        <w:widowControl/>
        <w:numPr>
          <w:ilvl w:val="1"/>
          <w:numId w:val="5"/>
        </w:numPr>
        <w:shd w:val="clear" w:color="auto" w:fill="FFFFFF"/>
        <w:tabs>
          <w:tab w:val="left" w:pos="0"/>
          <w:tab w:val="left" w:pos="284"/>
          <w:tab w:val="left" w:pos="331"/>
        </w:tabs>
        <w:suppressAutoHyphens w:val="0"/>
        <w:autoSpaceDE/>
        <w:ind w:left="0" w:firstLine="851"/>
        <w:jc w:val="both"/>
        <w:rPr>
          <w:rFonts w:ascii="Tahoma" w:hAnsi="Tahoma" w:cs="Tahoma"/>
        </w:rPr>
      </w:pPr>
      <w:r w:rsidRPr="00776569">
        <w:rPr>
          <w:rFonts w:ascii="Tahoma" w:hAnsi="Tahoma" w:cs="Tahoma"/>
        </w:rPr>
        <w:t>По настоящему Договору не рассчитываются, не начисляются и не уплачиваются законные проценты на сумму долга за период пользования денежными средствами, предусмотренными статьей 317.1 Гражданского кодекса Российской Федерации либо иным аналогичным положением нормативно-правового акта.</w:t>
      </w:r>
    </w:p>
    <w:p w:rsidR="00E7611D" w:rsidRDefault="00E7611D" w:rsidP="00AF140D">
      <w:pPr>
        <w:shd w:val="clear" w:color="auto" w:fill="FFFFFF"/>
        <w:tabs>
          <w:tab w:val="left" w:pos="331"/>
          <w:tab w:val="left" w:pos="7363"/>
          <w:tab w:val="left" w:pos="9499"/>
          <w:tab w:val="left" w:pos="10206"/>
        </w:tabs>
        <w:ind w:firstLine="851"/>
        <w:jc w:val="both"/>
        <w:rPr>
          <w:rFonts w:ascii="Tahoma" w:hAnsi="Tahoma" w:cs="Tahoma"/>
          <w:color w:val="000000"/>
        </w:rPr>
      </w:pPr>
    </w:p>
    <w:p w:rsidR="00C7634C" w:rsidRDefault="00C7634C" w:rsidP="00E27EC8">
      <w:pPr>
        <w:pStyle w:val="aa"/>
        <w:widowControl/>
        <w:numPr>
          <w:ilvl w:val="0"/>
          <w:numId w:val="5"/>
        </w:numPr>
        <w:suppressAutoHyphens w:val="0"/>
        <w:autoSpaceDE/>
        <w:spacing w:after="200" w:line="276" w:lineRule="auto"/>
        <w:ind w:left="0" w:firstLine="0"/>
        <w:jc w:val="center"/>
        <w:rPr>
          <w:rFonts w:ascii="Tahoma" w:hAnsi="Tahoma" w:cs="Tahoma"/>
          <w:b/>
          <w:bCs/>
        </w:rPr>
      </w:pPr>
      <w:r>
        <w:rPr>
          <w:rFonts w:ascii="Tahoma" w:hAnsi="Tahoma" w:cs="Tahoma"/>
          <w:b/>
          <w:bCs/>
        </w:rPr>
        <w:t>Антикоррупционные условия</w:t>
      </w:r>
    </w:p>
    <w:p w:rsidR="00BB3000" w:rsidRDefault="00BB3000" w:rsidP="00BB3000">
      <w:pPr>
        <w:pStyle w:val="aa"/>
        <w:widowControl/>
        <w:suppressAutoHyphens w:val="0"/>
        <w:autoSpaceDE/>
        <w:spacing w:after="200" w:line="276" w:lineRule="auto"/>
        <w:ind w:left="0"/>
        <w:rPr>
          <w:rFonts w:ascii="Tahoma" w:hAnsi="Tahoma" w:cs="Tahoma"/>
          <w:b/>
          <w:bCs/>
        </w:rPr>
      </w:pPr>
    </w:p>
    <w:p w:rsidR="00BB3000" w:rsidRPr="0003189D" w:rsidRDefault="00BB3000" w:rsidP="00E2618A">
      <w:pPr>
        <w:pStyle w:val="aa"/>
        <w:ind w:left="0" w:firstLine="851"/>
        <w:jc w:val="both"/>
        <w:rPr>
          <w:rFonts w:ascii="Tahoma" w:hAnsi="Tahoma" w:cs="Tahoma"/>
        </w:rPr>
      </w:pPr>
      <w:r>
        <w:rPr>
          <w:rFonts w:ascii="Tahoma" w:hAnsi="Tahoma" w:cs="Tahoma"/>
        </w:rPr>
        <w:t xml:space="preserve">5.1. </w:t>
      </w:r>
      <w:r w:rsidRPr="0003189D">
        <w:rPr>
          <w:rFonts w:ascii="Tahoma" w:hAnsi="Tahoma" w:cs="Tahoma"/>
        </w:rPr>
        <w:t xml:space="preserve">При исполнении своих обязательств по настоящему </w:t>
      </w:r>
      <w:r>
        <w:rPr>
          <w:rFonts w:ascii="Tahoma" w:hAnsi="Tahoma" w:cs="Tahoma"/>
        </w:rPr>
        <w:t>д</w:t>
      </w:r>
      <w:r w:rsidRPr="0003189D">
        <w:rPr>
          <w:rFonts w:ascii="Tahoma" w:hAnsi="Tahoma" w:cs="Tahoma"/>
        </w:rPr>
        <w:t>оговору,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B3000" w:rsidRPr="0003189D" w:rsidRDefault="00BB3000" w:rsidP="00E2618A">
      <w:pPr>
        <w:pStyle w:val="aa"/>
        <w:widowControl/>
        <w:numPr>
          <w:ilvl w:val="1"/>
          <w:numId w:val="21"/>
        </w:numPr>
        <w:suppressAutoHyphens w:val="0"/>
        <w:autoSpaceDE/>
        <w:ind w:left="0" w:firstLine="851"/>
        <w:jc w:val="both"/>
        <w:rPr>
          <w:rFonts w:ascii="Tahoma" w:hAnsi="Tahoma" w:cs="Tahoma"/>
        </w:rPr>
      </w:pPr>
      <w:r w:rsidRPr="0003189D">
        <w:rPr>
          <w:rFonts w:ascii="Tahoma" w:hAnsi="Tahoma" w:cs="Tahoma"/>
        </w:rPr>
        <w:t xml:space="preserve">При исполнении своих обязательств по настоящему </w:t>
      </w:r>
      <w:r>
        <w:rPr>
          <w:rFonts w:ascii="Tahoma" w:hAnsi="Tahoma" w:cs="Tahoma"/>
        </w:rPr>
        <w:t>д</w:t>
      </w:r>
      <w:r w:rsidRPr="0003189D">
        <w:rPr>
          <w:rFonts w:ascii="Tahoma" w:hAnsi="Tahoma" w:cs="Tahoma"/>
        </w:rPr>
        <w:t xml:space="preserve">оговору </w:t>
      </w:r>
      <w:r>
        <w:rPr>
          <w:rFonts w:ascii="Tahoma" w:hAnsi="Tahoma" w:cs="Tahoma"/>
        </w:rPr>
        <w:t>С</w:t>
      </w:r>
      <w:r w:rsidRPr="0003189D">
        <w:rPr>
          <w:rFonts w:ascii="Tahoma" w:hAnsi="Tahoma" w:cs="Tahoma"/>
        </w:rPr>
        <w:t xml:space="preserve">тороны, их аффилированные лица, работники или посредники не осуществляют действия, квалифицируемые применимым для целей настоящего </w:t>
      </w:r>
      <w:r>
        <w:rPr>
          <w:rFonts w:ascii="Tahoma" w:hAnsi="Tahoma" w:cs="Tahoma"/>
        </w:rPr>
        <w:t>д</w:t>
      </w:r>
      <w:r w:rsidRPr="0003189D">
        <w:rPr>
          <w:rFonts w:ascii="Tahoma" w:hAnsi="Tahoma" w:cs="Tahoma"/>
        </w:rPr>
        <w:t>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B3000" w:rsidRPr="00BB3000" w:rsidRDefault="00BB3000" w:rsidP="00E2618A">
      <w:pPr>
        <w:pStyle w:val="aa"/>
        <w:widowControl/>
        <w:numPr>
          <w:ilvl w:val="1"/>
          <w:numId w:val="21"/>
        </w:numPr>
        <w:suppressAutoHyphens w:val="0"/>
        <w:autoSpaceDE/>
        <w:ind w:left="0" w:firstLine="851"/>
        <w:jc w:val="both"/>
        <w:rPr>
          <w:rFonts w:ascii="Tahoma" w:hAnsi="Tahoma" w:cs="Tahoma"/>
        </w:rPr>
      </w:pPr>
      <w:r w:rsidRPr="00BB3000">
        <w:rPr>
          <w:rFonts w:ascii="Tahoma" w:hAnsi="Tahoma" w:cs="Tahoma"/>
        </w:rPr>
        <w:t xml:space="preserve">Каждая из Сторон настоящего договора отказывается от стимулирования каким-либо образом работников другой Стороны, в том числе путем представления денежных сумм, подарков, </w:t>
      </w:r>
      <w:r w:rsidRPr="00BB3000">
        <w:rPr>
          <w:rFonts w:ascii="Tahoma" w:hAnsi="Tahoma" w:cs="Tahoma"/>
        </w:rPr>
        <w:lastRenderedPageBreak/>
        <w:t>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B3000" w:rsidRPr="0003189D" w:rsidRDefault="00BB3000" w:rsidP="00E2618A">
      <w:pPr>
        <w:pStyle w:val="aa"/>
        <w:ind w:left="0" w:firstLine="851"/>
        <w:jc w:val="both"/>
        <w:rPr>
          <w:rFonts w:ascii="Tahoma" w:hAnsi="Tahoma" w:cs="Tahoma"/>
        </w:rPr>
      </w:pPr>
      <w:r w:rsidRPr="0003189D">
        <w:rPr>
          <w:rFonts w:ascii="Tahoma" w:hAnsi="Tahoma" w:cs="Tahoma"/>
        </w:rPr>
        <w:t>Под действиями работника, осуществляемыми в пользу стимулирующей его стороны, понимаются:</w:t>
      </w:r>
    </w:p>
    <w:p w:rsidR="00BB3000" w:rsidRPr="0003189D" w:rsidRDefault="00BB3000" w:rsidP="00E2618A">
      <w:pPr>
        <w:pStyle w:val="aa"/>
        <w:ind w:left="0" w:firstLine="851"/>
        <w:jc w:val="both"/>
        <w:rPr>
          <w:rFonts w:ascii="Tahoma" w:hAnsi="Tahoma" w:cs="Tahoma"/>
        </w:rPr>
      </w:pPr>
      <w:r w:rsidRPr="0003189D">
        <w:rPr>
          <w:rFonts w:ascii="Tahoma" w:hAnsi="Tahoma" w:cs="Tahoma"/>
        </w:rPr>
        <w:t>- предоставление неоправданных преимуществ по сравнению с другими контрагентами;</w:t>
      </w:r>
    </w:p>
    <w:p w:rsidR="00BB3000" w:rsidRPr="0003189D" w:rsidRDefault="00BB3000" w:rsidP="00E2618A">
      <w:pPr>
        <w:pStyle w:val="aa"/>
        <w:ind w:left="0" w:firstLine="851"/>
        <w:jc w:val="both"/>
        <w:rPr>
          <w:rFonts w:ascii="Tahoma" w:hAnsi="Tahoma" w:cs="Tahoma"/>
        </w:rPr>
      </w:pPr>
      <w:r w:rsidRPr="0003189D">
        <w:rPr>
          <w:rFonts w:ascii="Tahoma" w:hAnsi="Tahoma" w:cs="Tahoma"/>
        </w:rPr>
        <w:t>- предоставление каких-либо гарантий;</w:t>
      </w:r>
    </w:p>
    <w:p w:rsidR="00BB3000" w:rsidRPr="0003189D" w:rsidRDefault="00BB3000" w:rsidP="00E2618A">
      <w:pPr>
        <w:pStyle w:val="aa"/>
        <w:ind w:left="0" w:firstLine="851"/>
        <w:jc w:val="both"/>
        <w:rPr>
          <w:rFonts w:ascii="Tahoma" w:hAnsi="Tahoma" w:cs="Tahoma"/>
        </w:rPr>
      </w:pPr>
      <w:r w:rsidRPr="0003189D">
        <w:rPr>
          <w:rFonts w:ascii="Tahoma" w:hAnsi="Tahoma" w:cs="Tahoma"/>
        </w:rPr>
        <w:t>- ускорение существующих процедур;</w:t>
      </w:r>
    </w:p>
    <w:p w:rsidR="00BB3000" w:rsidRPr="0003189D" w:rsidRDefault="00BB3000" w:rsidP="00E2618A">
      <w:pPr>
        <w:pStyle w:val="aa"/>
        <w:ind w:left="0" w:firstLine="851"/>
        <w:jc w:val="both"/>
        <w:rPr>
          <w:rFonts w:ascii="Tahoma" w:hAnsi="Tahoma" w:cs="Tahoma"/>
        </w:rPr>
      </w:pPr>
      <w:r w:rsidRPr="0003189D">
        <w:rPr>
          <w:rFonts w:ascii="Tahoma" w:hAnsi="Tahoma" w:cs="Tahoma"/>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BB3000" w:rsidRPr="0003189D" w:rsidRDefault="00BB3000" w:rsidP="00E2618A">
      <w:pPr>
        <w:pStyle w:val="aa"/>
        <w:ind w:left="0" w:firstLine="851"/>
        <w:jc w:val="both"/>
        <w:rPr>
          <w:rFonts w:ascii="Tahoma" w:hAnsi="Tahoma" w:cs="Tahoma"/>
        </w:rPr>
      </w:pPr>
      <w:r>
        <w:rPr>
          <w:rFonts w:ascii="Tahoma" w:hAnsi="Tahoma" w:cs="Tahoma"/>
        </w:rPr>
        <w:t>5.4.</w:t>
      </w:r>
      <w:r w:rsidRPr="0003189D">
        <w:rPr>
          <w:rFonts w:ascii="Tahoma" w:hAnsi="Tahoma" w:cs="Tahoma"/>
        </w:rPr>
        <w:t xml:space="preserve">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w:t>
      </w:r>
      <w:r>
        <w:rPr>
          <w:rFonts w:ascii="Tahoma" w:hAnsi="Tahoma" w:cs="Tahoma"/>
        </w:rPr>
        <w:t>д</w:t>
      </w:r>
      <w:r w:rsidRPr="0003189D">
        <w:rPr>
          <w:rFonts w:ascii="Tahoma" w:hAnsi="Tahoma" w:cs="Tahoma"/>
        </w:rPr>
        <w:t>оговору до получения подтверждения, что нарушение не произошло ил</w:t>
      </w:r>
      <w:r>
        <w:rPr>
          <w:rFonts w:ascii="Tahoma" w:hAnsi="Tahoma" w:cs="Tahoma"/>
        </w:rPr>
        <w:t>и</w:t>
      </w:r>
      <w:r w:rsidRPr="0003189D">
        <w:rPr>
          <w:rFonts w:ascii="Tahoma" w:hAnsi="Tahoma" w:cs="Tahoma"/>
        </w:rPr>
        <w:t xml:space="preserve"> не произойдет. Это подтверждение должно быть направлено в течение 5 (пяти) рабочих дней с даты направления письменного уведомления.</w:t>
      </w:r>
    </w:p>
    <w:p w:rsidR="00BB3000" w:rsidRPr="00BB3000" w:rsidRDefault="00BB3000" w:rsidP="00E2618A">
      <w:pPr>
        <w:pStyle w:val="aa"/>
        <w:widowControl/>
        <w:numPr>
          <w:ilvl w:val="1"/>
          <w:numId w:val="22"/>
        </w:numPr>
        <w:suppressAutoHyphens w:val="0"/>
        <w:autoSpaceDE/>
        <w:ind w:left="0" w:firstLine="851"/>
        <w:jc w:val="both"/>
        <w:rPr>
          <w:rFonts w:ascii="Tahoma" w:hAnsi="Tahoma" w:cs="Tahoma"/>
        </w:rPr>
      </w:pPr>
      <w:r w:rsidRPr="00BB3000">
        <w:rPr>
          <w:rFonts w:ascii="Tahoma" w:hAnsi="Tahoma" w:cs="Tahoma"/>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Соглашения контрагентом, его аффилированными лицами, работниками или посредниками, выраженное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BB3000" w:rsidRPr="0003189D" w:rsidRDefault="00BB3000" w:rsidP="00E2618A">
      <w:pPr>
        <w:pStyle w:val="aa"/>
        <w:widowControl/>
        <w:numPr>
          <w:ilvl w:val="1"/>
          <w:numId w:val="22"/>
        </w:numPr>
        <w:suppressAutoHyphens w:val="0"/>
        <w:autoSpaceDE/>
        <w:ind w:left="0" w:firstLine="851"/>
        <w:jc w:val="both"/>
        <w:rPr>
          <w:rFonts w:ascii="Tahoma" w:hAnsi="Tahoma" w:cs="Tahoma"/>
        </w:rPr>
      </w:pPr>
      <w:r w:rsidRPr="0003189D">
        <w:rPr>
          <w:rFonts w:ascii="Tahoma" w:hAnsi="Tahoma" w:cs="Tahoma"/>
        </w:rPr>
        <w:t xml:space="preserve">Стороны настоящего </w:t>
      </w:r>
      <w:r>
        <w:rPr>
          <w:rFonts w:ascii="Tahoma" w:hAnsi="Tahoma" w:cs="Tahoma"/>
        </w:rPr>
        <w:t>д</w:t>
      </w:r>
      <w:r w:rsidRPr="0003189D">
        <w:rPr>
          <w:rFonts w:ascii="Tahoma" w:hAnsi="Tahoma" w:cs="Tahoma"/>
        </w:rPr>
        <w:t>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BB3000" w:rsidRPr="00BB3000" w:rsidRDefault="00BB3000" w:rsidP="00E2618A">
      <w:pPr>
        <w:pStyle w:val="aa"/>
        <w:widowControl/>
        <w:numPr>
          <w:ilvl w:val="1"/>
          <w:numId w:val="22"/>
        </w:numPr>
        <w:suppressAutoHyphens w:val="0"/>
        <w:autoSpaceDE/>
        <w:ind w:left="0" w:firstLine="851"/>
        <w:jc w:val="both"/>
        <w:rPr>
          <w:rFonts w:ascii="Tahoma" w:hAnsi="Tahoma" w:cs="Tahoma"/>
        </w:rPr>
      </w:pPr>
      <w:r w:rsidRPr="00BB3000">
        <w:rPr>
          <w:rFonts w:ascii="Tahoma" w:hAnsi="Tahoma" w:cs="Tahoma"/>
        </w:rPr>
        <w:t>Исполнитель обязуется в течение 5 (пяти) рабочих дней по письменному запросу Заказчика предоставить Заказчику информацию о цепочке собственников Исполнителя, включая бенефициаров, в том числе конечных с приложением подтверждающих документов (далее – Информация).</w:t>
      </w:r>
    </w:p>
    <w:p w:rsidR="00BB3000" w:rsidRPr="0003189D" w:rsidRDefault="00BB3000" w:rsidP="00E2618A">
      <w:pPr>
        <w:pStyle w:val="aa"/>
        <w:ind w:left="0" w:firstLine="851"/>
        <w:jc w:val="both"/>
        <w:rPr>
          <w:rFonts w:ascii="Tahoma" w:hAnsi="Tahoma" w:cs="Tahoma"/>
        </w:rPr>
      </w:pPr>
      <w:r w:rsidRPr="0003189D">
        <w:rPr>
          <w:rFonts w:ascii="Tahoma" w:hAnsi="Tahoma" w:cs="Tahoma"/>
        </w:rPr>
        <w:t xml:space="preserve">В случае изменений в цепочке собственников </w:t>
      </w:r>
      <w:r>
        <w:rPr>
          <w:rFonts w:ascii="Tahoma" w:hAnsi="Tahoma" w:cs="Tahoma"/>
        </w:rPr>
        <w:t>Исполнителя</w:t>
      </w:r>
      <w:r w:rsidRPr="0003189D">
        <w:rPr>
          <w:rFonts w:ascii="Tahoma" w:hAnsi="Tahoma" w:cs="Tahoma"/>
        </w:rPr>
        <w:t xml:space="preserve">, включая бенефициаров, в том числе конечных, и (или) исполнительных органах </w:t>
      </w:r>
      <w:r>
        <w:rPr>
          <w:rFonts w:ascii="Tahoma" w:hAnsi="Tahoma" w:cs="Tahoma"/>
        </w:rPr>
        <w:t>Исполнителя</w:t>
      </w:r>
      <w:r w:rsidRPr="0003189D">
        <w:rPr>
          <w:rFonts w:ascii="Tahoma" w:hAnsi="Tahoma" w:cs="Tahoma"/>
        </w:rPr>
        <w:t xml:space="preserve">, </w:t>
      </w:r>
      <w:r>
        <w:rPr>
          <w:rFonts w:ascii="Tahoma" w:hAnsi="Tahoma" w:cs="Tahoma"/>
        </w:rPr>
        <w:t>Исполнитель</w:t>
      </w:r>
      <w:r w:rsidRPr="0003189D">
        <w:rPr>
          <w:rFonts w:ascii="Tahoma" w:hAnsi="Tahoma" w:cs="Tahoma"/>
        </w:rPr>
        <w:t xml:space="preserve"> обязуется в течение 5 (</w:t>
      </w:r>
      <w:r>
        <w:rPr>
          <w:rFonts w:ascii="Tahoma" w:hAnsi="Tahoma" w:cs="Tahoma"/>
        </w:rPr>
        <w:t>п</w:t>
      </w:r>
      <w:r w:rsidRPr="0003189D">
        <w:rPr>
          <w:rFonts w:ascii="Tahoma" w:hAnsi="Tahoma" w:cs="Tahoma"/>
        </w:rPr>
        <w:t xml:space="preserve">яти) рабочих дней с даты внесения таких изменений предоставить соответствующую информацию </w:t>
      </w:r>
      <w:r>
        <w:rPr>
          <w:rFonts w:ascii="Tahoma" w:hAnsi="Tahoma" w:cs="Tahoma"/>
        </w:rPr>
        <w:t>Заказчику</w:t>
      </w:r>
      <w:r w:rsidRPr="0003189D">
        <w:rPr>
          <w:rFonts w:ascii="Tahoma" w:hAnsi="Tahoma" w:cs="Tahoma"/>
        </w:rPr>
        <w:t>.</w:t>
      </w:r>
    </w:p>
    <w:p w:rsidR="00BB3000" w:rsidRPr="0003189D" w:rsidRDefault="00BB3000" w:rsidP="00E2618A">
      <w:pPr>
        <w:pStyle w:val="aa"/>
        <w:ind w:left="0" w:firstLine="851"/>
        <w:jc w:val="both"/>
        <w:rPr>
          <w:rFonts w:ascii="Tahoma" w:hAnsi="Tahoma" w:cs="Tahoma"/>
        </w:rPr>
      </w:pPr>
      <w:r w:rsidRPr="0003189D">
        <w:rPr>
          <w:rFonts w:ascii="Tahoma" w:hAnsi="Tahoma" w:cs="Tahoma"/>
        </w:rPr>
        <w:t xml:space="preserve">Информация предоставляется на бумажном носителе, заверенная подписью должностного лица, являющегося единоличным исполнительным органом </w:t>
      </w:r>
      <w:r>
        <w:rPr>
          <w:rFonts w:ascii="Tahoma" w:hAnsi="Tahoma" w:cs="Tahoma"/>
        </w:rPr>
        <w:t>Исполнителя</w:t>
      </w:r>
      <w:r w:rsidRPr="0003189D">
        <w:rPr>
          <w:rFonts w:ascii="Tahoma" w:hAnsi="Tahoma" w:cs="Tahoma"/>
        </w:rPr>
        <w:t xml:space="preserve"> или уполномоченным на основании доверенности лицом и направляется в адрес </w:t>
      </w:r>
      <w:r>
        <w:rPr>
          <w:rFonts w:ascii="Tahoma" w:hAnsi="Tahoma" w:cs="Tahoma"/>
        </w:rPr>
        <w:t>Заказчика</w:t>
      </w:r>
      <w:r w:rsidRPr="0003189D">
        <w:rPr>
          <w:rFonts w:ascii="Tahoma" w:hAnsi="Tahoma" w:cs="Tahoma"/>
        </w:rPr>
        <w:t xml:space="preserve"> путем почтового отправления. Дополнительно Информация предоставляется на электронном носителе.</w:t>
      </w:r>
    </w:p>
    <w:p w:rsidR="00BB3000" w:rsidRPr="0003189D" w:rsidRDefault="00BB3000" w:rsidP="00E2618A">
      <w:pPr>
        <w:pStyle w:val="aa"/>
        <w:ind w:left="0" w:firstLine="851"/>
        <w:jc w:val="both"/>
        <w:rPr>
          <w:rFonts w:ascii="Tahoma" w:hAnsi="Tahoma" w:cs="Tahoma"/>
        </w:rPr>
      </w:pPr>
      <w:r w:rsidRPr="0003189D">
        <w:rPr>
          <w:rFonts w:ascii="Tahoma" w:hAnsi="Tahoma" w:cs="Tahoma"/>
        </w:rPr>
        <w:t xml:space="preserve">Указанное в настоящем пункте условие является существенным условием настоящего </w:t>
      </w:r>
      <w:r>
        <w:rPr>
          <w:rFonts w:ascii="Tahoma" w:hAnsi="Tahoma" w:cs="Tahoma"/>
        </w:rPr>
        <w:t>д</w:t>
      </w:r>
      <w:r w:rsidRPr="0003189D">
        <w:rPr>
          <w:rFonts w:ascii="Tahoma" w:hAnsi="Tahoma" w:cs="Tahoma"/>
        </w:rPr>
        <w:t>оговора в соответствии с ч.1 ст.432 ГК РФ.</w:t>
      </w:r>
    </w:p>
    <w:p w:rsidR="00BB3000" w:rsidRPr="0003189D" w:rsidRDefault="00BB3000" w:rsidP="00E2618A">
      <w:pPr>
        <w:pStyle w:val="aa"/>
        <w:widowControl/>
        <w:numPr>
          <w:ilvl w:val="1"/>
          <w:numId w:val="22"/>
        </w:numPr>
        <w:suppressAutoHyphens w:val="0"/>
        <w:autoSpaceDE/>
        <w:ind w:left="0" w:firstLine="851"/>
        <w:jc w:val="both"/>
        <w:rPr>
          <w:rFonts w:ascii="Tahoma" w:hAnsi="Tahoma" w:cs="Tahoma"/>
        </w:rPr>
      </w:pPr>
      <w:r w:rsidRPr="0003189D">
        <w:rPr>
          <w:rFonts w:ascii="Tahoma" w:hAnsi="Tahoma" w:cs="Tahoma"/>
        </w:rPr>
        <w:t xml:space="preserve">Стороны признают, что их возможные неправомерные действия и нарушение антикоррупционных условий настоящего </w:t>
      </w:r>
      <w:r>
        <w:rPr>
          <w:rFonts w:ascii="Tahoma" w:hAnsi="Tahoma" w:cs="Tahoma"/>
        </w:rPr>
        <w:t>д</w:t>
      </w:r>
      <w:r w:rsidRPr="0003189D">
        <w:rPr>
          <w:rFonts w:ascii="Tahoma" w:hAnsi="Tahoma" w:cs="Tahoma"/>
        </w:rPr>
        <w:t>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BB3000" w:rsidRPr="0003189D" w:rsidRDefault="00BB3000" w:rsidP="00E2618A">
      <w:pPr>
        <w:pStyle w:val="aa"/>
        <w:widowControl/>
        <w:numPr>
          <w:ilvl w:val="1"/>
          <w:numId w:val="22"/>
        </w:numPr>
        <w:suppressAutoHyphens w:val="0"/>
        <w:autoSpaceDE/>
        <w:ind w:left="0" w:firstLine="851"/>
        <w:jc w:val="both"/>
        <w:rPr>
          <w:rFonts w:ascii="Tahoma" w:hAnsi="Tahoma" w:cs="Tahoma"/>
        </w:rPr>
      </w:pPr>
      <w:r w:rsidRPr="0003189D">
        <w:rPr>
          <w:rFonts w:ascii="Tahoma" w:hAnsi="Tahoma" w:cs="Tahoma"/>
        </w:rPr>
        <w:t xml:space="preserve">Стороны гарантируют осуществление надлежащего разбирательства по представленным в рамках исполнения настоящего </w:t>
      </w:r>
      <w:r>
        <w:rPr>
          <w:rFonts w:ascii="Tahoma" w:hAnsi="Tahoma" w:cs="Tahoma"/>
        </w:rPr>
        <w:t>д</w:t>
      </w:r>
      <w:r w:rsidRPr="0003189D">
        <w:rPr>
          <w:rFonts w:ascii="Tahoma" w:hAnsi="Tahoma" w:cs="Tahoma"/>
        </w:rPr>
        <w:t>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BB3000" w:rsidRPr="0003189D" w:rsidRDefault="00BB3000" w:rsidP="00E2618A">
      <w:pPr>
        <w:pStyle w:val="aa"/>
        <w:widowControl/>
        <w:numPr>
          <w:ilvl w:val="1"/>
          <w:numId w:val="22"/>
        </w:numPr>
        <w:suppressAutoHyphens w:val="0"/>
        <w:autoSpaceDE/>
        <w:ind w:left="0" w:firstLine="851"/>
        <w:jc w:val="both"/>
        <w:rPr>
          <w:rFonts w:ascii="Tahoma" w:hAnsi="Tahoma" w:cs="Tahoma"/>
          <w:b/>
          <w:bCs/>
          <w:i/>
          <w:iCs/>
        </w:rPr>
      </w:pPr>
      <w:r w:rsidRPr="0003189D">
        <w:rPr>
          <w:rFonts w:ascii="Tahoma" w:hAnsi="Tahoma" w:cs="Tahoma"/>
        </w:rPr>
        <w:t xml:space="preserve">Стороны гарантируют полную конфиденциальность при исполнении антикоррупционных условий настоящего </w:t>
      </w:r>
      <w:r>
        <w:rPr>
          <w:rFonts w:ascii="Tahoma" w:hAnsi="Tahoma" w:cs="Tahoma"/>
        </w:rPr>
        <w:t>д</w:t>
      </w:r>
      <w:r w:rsidRPr="0003189D">
        <w:rPr>
          <w:rFonts w:ascii="Tahoma" w:hAnsi="Tahoma" w:cs="Tahoma"/>
        </w:rPr>
        <w:t>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7634C" w:rsidRPr="0003189D" w:rsidRDefault="00C7634C" w:rsidP="00C7634C">
      <w:pPr>
        <w:pStyle w:val="aa"/>
        <w:ind w:left="0"/>
        <w:rPr>
          <w:rFonts w:ascii="Tahoma" w:hAnsi="Tahoma" w:cs="Tahoma"/>
          <w:b/>
          <w:bCs/>
        </w:rPr>
      </w:pPr>
    </w:p>
    <w:p w:rsidR="005B799A" w:rsidRDefault="00A97A87" w:rsidP="00E2618A">
      <w:pPr>
        <w:pStyle w:val="aa"/>
        <w:numPr>
          <w:ilvl w:val="0"/>
          <w:numId w:val="22"/>
        </w:numPr>
        <w:shd w:val="clear" w:color="auto" w:fill="FFFFFF"/>
        <w:tabs>
          <w:tab w:val="left" w:pos="-284"/>
          <w:tab w:val="left" w:pos="-142"/>
          <w:tab w:val="left" w:pos="0"/>
        </w:tabs>
        <w:spacing w:before="5"/>
        <w:jc w:val="center"/>
        <w:rPr>
          <w:rFonts w:ascii="Tahoma" w:hAnsi="Tahoma" w:cs="Tahoma"/>
          <w:b/>
          <w:bCs/>
          <w:color w:val="000000"/>
          <w:spacing w:val="7"/>
        </w:rPr>
      </w:pPr>
      <w:r w:rsidRPr="00AF140D">
        <w:rPr>
          <w:rFonts w:ascii="Tahoma" w:hAnsi="Tahoma" w:cs="Tahoma"/>
          <w:b/>
          <w:bCs/>
          <w:color w:val="000000"/>
          <w:spacing w:val="7"/>
        </w:rPr>
        <w:t>Гарантийный срок</w:t>
      </w:r>
    </w:p>
    <w:p w:rsidR="00AF140D" w:rsidRPr="00AF140D" w:rsidRDefault="00AF140D" w:rsidP="00AF140D">
      <w:pPr>
        <w:pStyle w:val="aa"/>
        <w:shd w:val="clear" w:color="auto" w:fill="FFFFFF"/>
        <w:tabs>
          <w:tab w:val="left" w:pos="391"/>
          <w:tab w:val="left" w:pos="7423"/>
          <w:tab w:val="left" w:pos="9559"/>
        </w:tabs>
        <w:spacing w:before="5"/>
        <w:ind w:left="360" w:right="422"/>
        <w:rPr>
          <w:rFonts w:ascii="Tahoma" w:hAnsi="Tahoma" w:cs="Tahoma"/>
          <w:b/>
          <w:bCs/>
          <w:color w:val="000000"/>
          <w:spacing w:val="7"/>
        </w:rPr>
      </w:pPr>
    </w:p>
    <w:p w:rsidR="005B799A" w:rsidRPr="00FB6B53" w:rsidRDefault="00E2618A" w:rsidP="00A53D11">
      <w:pPr>
        <w:shd w:val="clear" w:color="auto" w:fill="FFFFFF"/>
        <w:tabs>
          <w:tab w:val="left" w:pos="10206"/>
        </w:tabs>
        <w:spacing w:before="10"/>
        <w:ind w:firstLine="851"/>
        <w:jc w:val="both"/>
        <w:rPr>
          <w:rFonts w:ascii="Tahoma" w:hAnsi="Tahoma" w:cs="Tahoma"/>
          <w:color w:val="000000"/>
          <w:spacing w:val="2"/>
        </w:rPr>
      </w:pPr>
      <w:r>
        <w:rPr>
          <w:rFonts w:ascii="Tahoma" w:hAnsi="Tahoma" w:cs="Tahoma"/>
          <w:color w:val="000000"/>
          <w:spacing w:val="1"/>
        </w:rPr>
        <w:t>6</w:t>
      </w:r>
      <w:r w:rsidR="00FB1D33">
        <w:rPr>
          <w:rFonts w:ascii="Tahoma" w:hAnsi="Tahoma" w:cs="Tahoma"/>
          <w:color w:val="000000"/>
          <w:spacing w:val="1"/>
        </w:rPr>
        <w:t xml:space="preserve">.1. </w:t>
      </w:r>
      <w:r w:rsidR="00846E28" w:rsidRPr="00FB6B53">
        <w:rPr>
          <w:rFonts w:ascii="Tahoma" w:hAnsi="Tahoma" w:cs="Tahoma"/>
          <w:color w:val="000000"/>
          <w:spacing w:val="1"/>
        </w:rPr>
        <w:t xml:space="preserve">Гарантийный срок на </w:t>
      </w:r>
      <w:r w:rsidR="00AF140D">
        <w:rPr>
          <w:rFonts w:ascii="Tahoma" w:hAnsi="Tahoma" w:cs="Tahoma"/>
          <w:color w:val="000000"/>
          <w:spacing w:val="1"/>
        </w:rPr>
        <w:t xml:space="preserve">оказанные услуги по </w:t>
      </w:r>
      <w:r w:rsidR="00846E28" w:rsidRPr="00FB6B53">
        <w:rPr>
          <w:rFonts w:ascii="Tahoma" w:hAnsi="Tahoma" w:cs="Tahoma"/>
          <w:color w:val="000000"/>
          <w:spacing w:val="1"/>
        </w:rPr>
        <w:t xml:space="preserve">ремонту составляет </w:t>
      </w:r>
      <w:r w:rsidR="00BB4790">
        <w:rPr>
          <w:rFonts w:ascii="Tahoma" w:hAnsi="Tahoma" w:cs="Tahoma"/>
          <w:color w:val="000000"/>
          <w:spacing w:val="1"/>
        </w:rPr>
        <w:t>3</w:t>
      </w:r>
      <w:r w:rsidR="00846E28" w:rsidRPr="00FB6B53">
        <w:rPr>
          <w:rFonts w:ascii="Tahoma" w:hAnsi="Tahoma" w:cs="Tahoma"/>
          <w:color w:val="000000"/>
          <w:spacing w:val="1"/>
        </w:rPr>
        <w:t xml:space="preserve"> (</w:t>
      </w:r>
      <w:r w:rsidR="00BB4790">
        <w:rPr>
          <w:rFonts w:ascii="Tahoma" w:hAnsi="Tahoma" w:cs="Tahoma"/>
          <w:color w:val="000000"/>
          <w:spacing w:val="1"/>
        </w:rPr>
        <w:t>три</w:t>
      </w:r>
      <w:r w:rsidR="00846E28" w:rsidRPr="00FB6B53">
        <w:rPr>
          <w:rFonts w:ascii="Tahoma" w:hAnsi="Tahoma" w:cs="Tahoma"/>
          <w:color w:val="000000"/>
          <w:spacing w:val="1"/>
        </w:rPr>
        <w:t>) месяц</w:t>
      </w:r>
      <w:r w:rsidR="00BB4790">
        <w:rPr>
          <w:rFonts w:ascii="Tahoma" w:hAnsi="Tahoma" w:cs="Tahoma"/>
          <w:color w:val="000000"/>
          <w:spacing w:val="1"/>
        </w:rPr>
        <w:t>а</w:t>
      </w:r>
      <w:r w:rsidR="005B799A" w:rsidRPr="00FB6B53">
        <w:rPr>
          <w:rFonts w:ascii="Tahoma" w:hAnsi="Tahoma" w:cs="Tahoma"/>
          <w:color w:val="000000"/>
          <w:spacing w:val="5"/>
        </w:rPr>
        <w:t>. Гарантийный срок на диагностические работы</w:t>
      </w:r>
      <w:r w:rsidR="00846E28" w:rsidRPr="00FB6B53">
        <w:rPr>
          <w:rFonts w:ascii="Tahoma" w:hAnsi="Tahoma" w:cs="Tahoma"/>
          <w:color w:val="000000"/>
          <w:spacing w:val="5"/>
        </w:rPr>
        <w:t xml:space="preserve"> </w:t>
      </w:r>
      <w:r w:rsidR="005B799A" w:rsidRPr="00FB6B53">
        <w:rPr>
          <w:rFonts w:ascii="Tahoma" w:hAnsi="Tahoma" w:cs="Tahoma"/>
          <w:color w:val="000000"/>
          <w:spacing w:val="5"/>
        </w:rPr>
        <w:t xml:space="preserve">- 14 </w:t>
      </w:r>
      <w:r w:rsidR="00AF140D">
        <w:rPr>
          <w:rFonts w:ascii="Tahoma" w:hAnsi="Tahoma" w:cs="Tahoma"/>
          <w:color w:val="000000"/>
          <w:spacing w:val="5"/>
        </w:rPr>
        <w:t xml:space="preserve">(четырнадцать) </w:t>
      </w:r>
      <w:r w:rsidR="005B799A" w:rsidRPr="00FB6B53">
        <w:rPr>
          <w:rFonts w:ascii="Tahoma" w:hAnsi="Tahoma" w:cs="Tahoma"/>
          <w:color w:val="000000"/>
          <w:spacing w:val="5"/>
        </w:rPr>
        <w:t xml:space="preserve">календарных дней. Гарантийный срок начинает </w:t>
      </w:r>
      <w:r w:rsidR="005B799A" w:rsidRPr="00FB6B53">
        <w:rPr>
          <w:rFonts w:ascii="Tahoma" w:hAnsi="Tahoma" w:cs="Tahoma"/>
          <w:color w:val="000000"/>
          <w:spacing w:val="1"/>
        </w:rPr>
        <w:t xml:space="preserve">исчисляться со дня подписания акта </w:t>
      </w:r>
      <w:r w:rsidR="00AF140D">
        <w:rPr>
          <w:rFonts w:ascii="Tahoma" w:hAnsi="Tahoma" w:cs="Tahoma"/>
          <w:color w:val="000000"/>
          <w:spacing w:val="1"/>
        </w:rPr>
        <w:t>оказанных услуг</w:t>
      </w:r>
      <w:r w:rsidR="005B799A" w:rsidRPr="00FB6B53">
        <w:rPr>
          <w:rFonts w:ascii="Tahoma" w:hAnsi="Tahoma" w:cs="Tahoma"/>
          <w:color w:val="000000"/>
          <w:spacing w:val="1"/>
        </w:rPr>
        <w:t xml:space="preserve">. В течение гарантийного срока Исполнитель обязуется за свой счет </w:t>
      </w:r>
      <w:r w:rsidR="005B799A" w:rsidRPr="00FB6B53">
        <w:rPr>
          <w:rFonts w:ascii="Tahoma" w:hAnsi="Tahoma" w:cs="Tahoma"/>
          <w:color w:val="000000"/>
          <w:spacing w:val="2"/>
        </w:rPr>
        <w:t>произвести ремонтные работы, выполненные по его вине некачественно</w:t>
      </w:r>
      <w:r w:rsidR="00020FF6">
        <w:rPr>
          <w:rFonts w:ascii="Tahoma" w:hAnsi="Tahoma" w:cs="Tahoma"/>
          <w:color w:val="000000"/>
          <w:spacing w:val="2"/>
        </w:rPr>
        <w:t xml:space="preserve"> или с использованием некачественных расходных материалов и запасных частей</w:t>
      </w:r>
      <w:r w:rsidR="005B799A" w:rsidRPr="00FB6B53">
        <w:rPr>
          <w:rFonts w:ascii="Tahoma" w:hAnsi="Tahoma" w:cs="Tahoma"/>
          <w:color w:val="000000"/>
          <w:spacing w:val="2"/>
        </w:rPr>
        <w:t>.</w:t>
      </w:r>
    </w:p>
    <w:p w:rsidR="005B799A" w:rsidRPr="00FB6B53" w:rsidRDefault="00E2618A" w:rsidP="00A53D11">
      <w:pPr>
        <w:shd w:val="clear" w:color="auto" w:fill="FFFFFF"/>
        <w:tabs>
          <w:tab w:val="left" w:pos="10206"/>
        </w:tabs>
        <w:spacing w:before="5"/>
        <w:ind w:firstLine="851"/>
        <w:jc w:val="both"/>
        <w:rPr>
          <w:rFonts w:ascii="Tahoma" w:hAnsi="Tahoma" w:cs="Tahoma"/>
          <w:color w:val="000000"/>
          <w:spacing w:val="2"/>
        </w:rPr>
      </w:pPr>
      <w:r>
        <w:rPr>
          <w:rFonts w:ascii="Tahoma" w:hAnsi="Tahoma" w:cs="Tahoma"/>
          <w:color w:val="000000"/>
          <w:spacing w:val="3"/>
        </w:rPr>
        <w:t>6</w:t>
      </w:r>
      <w:r w:rsidR="00FB1D33">
        <w:rPr>
          <w:rFonts w:ascii="Tahoma" w:hAnsi="Tahoma" w:cs="Tahoma"/>
          <w:color w:val="000000"/>
          <w:spacing w:val="3"/>
        </w:rPr>
        <w:t xml:space="preserve">.2. </w:t>
      </w:r>
      <w:r w:rsidR="005B799A" w:rsidRPr="00FB6B53">
        <w:rPr>
          <w:rFonts w:ascii="Tahoma" w:hAnsi="Tahoma" w:cs="Tahoma"/>
          <w:color w:val="000000"/>
          <w:spacing w:val="3"/>
        </w:rPr>
        <w:t>На предоставленные Заказчиком Исполнителю</w:t>
      </w:r>
      <w:r w:rsidR="005B799A" w:rsidRPr="00FB6B53">
        <w:rPr>
          <w:rFonts w:ascii="Tahoma" w:hAnsi="Tahoma" w:cs="Tahoma"/>
          <w:b/>
          <w:bCs/>
          <w:color w:val="000000"/>
          <w:spacing w:val="3"/>
        </w:rPr>
        <w:t xml:space="preserve"> </w:t>
      </w:r>
      <w:r w:rsidR="005B799A" w:rsidRPr="00FB6B53">
        <w:rPr>
          <w:rFonts w:ascii="Tahoma" w:hAnsi="Tahoma" w:cs="Tahoma"/>
          <w:color w:val="000000"/>
          <w:spacing w:val="3"/>
        </w:rPr>
        <w:t>для осуществления ремонта запасные части, узлы</w:t>
      </w:r>
      <w:r w:rsidR="005B799A" w:rsidRPr="00FB6B53">
        <w:rPr>
          <w:rFonts w:ascii="Tahoma" w:hAnsi="Tahoma" w:cs="Tahoma"/>
          <w:color w:val="000000"/>
          <w:spacing w:val="2"/>
        </w:rPr>
        <w:t xml:space="preserve"> гарантия не распространяется</w:t>
      </w:r>
      <w:r w:rsidR="00FB1D33">
        <w:rPr>
          <w:rFonts w:ascii="Tahoma" w:hAnsi="Tahoma" w:cs="Tahoma"/>
          <w:color w:val="000000"/>
          <w:spacing w:val="2"/>
        </w:rPr>
        <w:t xml:space="preserve"> в случае</w:t>
      </w:r>
      <w:r w:rsidR="006D4E57">
        <w:rPr>
          <w:rFonts w:ascii="Tahoma" w:hAnsi="Tahoma" w:cs="Tahoma"/>
          <w:color w:val="000000"/>
          <w:spacing w:val="2"/>
        </w:rPr>
        <w:t>,</w:t>
      </w:r>
      <w:r w:rsidR="00FB1D33">
        <w:rPr>
          <w:rFonts w:ascii="Tahoma" w:hAnsi="Tahoma" w:cs="Tahoma"/>
          <w:color w:val="000000"/>
          <w:spacing w:val="2"/>
        </w:rPr>
        <w:t xml:space="preserve"> если вместе с запасными частями не предоставлены сертификаты соответствия</w:t>
      </w:r>
      <w:r w:rsidR="005B799A" w:rsidRPr="00FB6B53">
        <w:rPr>
          <w:rFonts w:ascii="Tahoma" w:hAnsi="Tahoma" w:cs="Tahoma"/>
          <w:color w:val="000000"/>
          <w:spacing w:val="2"/>
        </w:rPr>
        <w:t>.</w:t>
      </w:r>
    </w:p>
    <w:p w:rsidR="00C7634C" w:rsidRDefault="00E2618A" w:rsidP="00A53D11">
      <w:pPr>
        <w:shd w:val="clear" w:color="auto" w:fill="FFFFFF"/>
        <w:tabs>
          <w:tab w:val="left" w:pos="10206"/>
        </w:tabs>
        <w:spacing w:before="5"/>
        <w:ind w:firstLine="851"/>
        <w:jc w:val="both"/>
        <w:rPr>
          <w:rFonts w:ascii="Tahoma" w:hAnsi="Tahoma" w:cs="Tahoma"/>
          <w:color w:val="000000"/>
          <w:spacing w:val="2"/>
        </w:rPr>
      </w:pPr>
      <w:r>
        <w:rPr>
          <w:rFonts w:ascii="Tahoma" w:hAnsi="Tahoma" w:cs="Tahoma"/>
          <w:color w:val="000000"/>
          <w:spacing w:val="2"/>
        </w:rPr>
        <w:t>6</w:t>
      </w:r>
      <w:r w:rsidR="00B9102C" w:rsidRPr="00FB6B53">
        <w:rPr>
          <w:rFonts w:ascii="Tahoma" w:hAnsi="Tahoma" w:cs="Tahoma"/>
          <w:color w:val="000000"/>
          <w:spacing w:val="2"/>
        </w:rPr>
        <w:t xml:space="preserve">.3. Срок </w:t>
      </w:r>
      <w:r w:rsidR="00AF140D">
        <w:rPr>
          <w:rFonts w:ascii="Tahoma" w:hAnsi="Tahoma" w:cs="Tahoma"/>
          <w:color w:val="000000"/>
          <w:spacing w:val="2"/>
        </w:rPr>
        <w:t xml:space="preserve">оказания услуг </w:t>
      </w:r>
      <w:r w:rsidR="00B9102C" w:rsidRPr="00FB6B53">
        <w:rPr>
          <w:rFonts w:ascii="Tahoma" w:hAnsi="Tahoma" w:cs="Tahoma"/>
          <w:color w:val="000000"/>
          <w:spacing w:val="2"/>
        </w:rPr>
        <w:t>по устранению недостатков устанавливается сторонами в акте, фиксирующем недостатки</w:t>
      </w:r>
      <w:r w:rsidR="00FB1D33">
        <w:rPr>
          <w:rFonts w:ascii="Tahoma" w:hAnsi="Tahoma" w:cs="Tahoma"/>
          <w:color w:val="000000"/>
          <w:spacing w:val="2"/>
        </w:rPr>
        <w:t xml:space="preserve">, но не должен превышать 3 (трех) </w:t>
      </w:r>
      <w:r w:rsidR="00B30A04">
        <w:rPr>
          <w:rFonts w:ascii="Tahoma" w:hAnsi="Tahoma" w:cs="Tahoma"/>
          <w:color w:val="000000"/>
          <w:spacing w:val="2"/>
        </w:rPr>
        <w:t xml:space="preserve">календарных </w:t>
      </w:r>
      <w:r w:rsidR="00FB1D33">
        <w:rPr>
          <w:rFonts w:ascii="Tahoma" w:hAnsi="Tahoma" w:cs="Tahoma"/>
          <w:color w:val="000000"/>
          <w:spacing w:val="2"/>
        </w:rPr>
        <w:t>дней</w:t>
      </w:r>
      <w:r>
        <w:rPr>
          <w:rFonts w:ascii="Tahoma" w:hAnsi="Tahoma" w:cs="Tahoma"/>
          <w:color w:val="000000"/>
          <w:spacing w:val="2"/>
        </w:rPr>
        <w:t>.</w:t>
      </w:r>
    </w:p>
    <w:p w:rsidR="005B799A" w:rsidRDefault="00AF140D" w:rsidP="00E2618A">
      <w:pPr>
        <w:pStyle w:val="aa"/>
        <w:numPr>
          <w:ilvl w:val="0"/>
          <w:numId w:val="22"/>
        </w:numPr>
        <w:shd w:val="clear" w:color="auto" w:fill="FFFFFF"/>
        <w:spacing w:before="5"/>
        <w:ind w:left="0" w:right="422" w:firstLine="0"/>
        <w:jc w:val="center"/>
        <w:rPr>
          <w:rFonts w:ascii="Tahoma" w:hAnsi="Tahoma" w:cs="Tahoma"/>
          <w:b/>
          <w:bCs/>
          <w:color w:val="000000"/>
          <w:spacing w:val="6"/>
        </w:rPr>
      </w:pPr>
      <w:r>
        <w:rPr>
          <w:rFonts w:ascii="Tahoma" w:hAnsi="Tahoma" w:cs="Tahoma"/>
          <w:b/>
          <w:bCs/>
          <w:color w:val="000000"/>
          <w:spacing w:val="6"/>
        </w:rPr>
        <w:lastRenderedPageBreak/>
        <w:t>Дополнительные условия</w:t>
      </w:r>
    </w:p>
    <w:p w:rsidR="00AF140D" w:rsidRDefault="00AF140D" w:rsidP="00AF140D">
      <w:pPr>
        <w:pStyle w:val="aa"/>
        <w:shd w:val="clear" w:color="auto" w:fill="FFFFFF"/>
        <w:spacing w:before="5"/>
        <w:ind w:left="360" w:right="422"/>
        <w:rPr>
          <w:rFonts w:ascii="Tahoma" w:hAnsi="Tahoma" w:cs="Tahoma"/>
          <w:b/>
          <w:bCs/>
          <w:color w:val="000000"/>
          <w:spacing w:val="6"/>
        </w:rPr>
      </w:pPr>
    </w:p>
    <w:p w:rsidR="005B799A" w:rsidRPr="00FB6B53" w:rsidRDefault="00E2618A" w:rsidP="00A53D11">
      <w:pPr>
        <w:shd w:val="clear" w:color="auto" w:fill="FFFFFF"/>
        <w:tabs>
          <w:tab w:val="left" w:pos="10206"/>
        </w:tabs>
        <w:spacing w:before="10"/>
        <w:ind w:firstLine="851"/>
        <w:jc w:val="both"/>
        <w:rPr>
          <w:rFonts w:ascii="Tahoma" w:hAnsi="Tahoma" w:cs="Tahoma"/>
          <w:color w:val="000000"/>
          <w:spacing w:val="-3"/>
        </w:rPr>
      </w:pPr>
      <w:r>
        <w:rPr>
          <w:rFonts w:ascii="Tahoma" w:hAnsi="Tahoma" w:cs="Tahoma"/>
          <w:color w:val="000000"/>
          <w:spacing w:val="-1"/>
        </w:rPr>
        <w:t>7</w:t>
      </w:r>
      <w:r w:rsidR="005B799A" w:rsidRPr="00FB6B53">
        <w:rPr>
          <w:rFonts w:ascii="Tahoma" w:hAnsi="Tahoma" w:cs="Tahoma"/>
          <w:color w:val="000000"/>
          <w:spacing w:val="-1"/>
        </w:rPr>
        <w:t>.1.</w:t>
      </w:r>
      <w:r w:rsidR="005B799A" w:rsidRPr="00FB6B53">
        <w:rPr>
          <w:rFonts w:ascii="Tahoma" w:hAnsi="Tahoma" w:cs="Tahoma"/>
          <w:b/>
          <w:bCs/>
          <w:color w:val="000000"/>
          <w:spacing w:val="-1"/>
        </w:rPr>
        <w:t xml:space="preserve"> </w:t>
      </w:r>
      <w:r w:rsidR="005B799A" w:rsidRPr="00FB6B53">
        <w:rPr>
          <w:rFonts w:ascii="Tahoma" w:hAnsi="Tahoma" w:cs="Tahoma"/>
          <w:color w:val="000000"/>
          <w:spacing w:val="-1"/>
        </w:rPr>
        <w:t>Все споры по настоящему договору стороны</w:t>
      </w:r>
      <w:r w:rsidR="005B799A" w:rsidRPr="00FB6B53">
        <w:rPr>
          <w:rFonts w:ascii="Tahoma" w:hAnsi="Tahoma" w:cs="Tahoma"/>
          <w:b/>
          <w:bCs/>
          <w:color w:val="000000"/>
          <w:spacing w:val="-1"/>
        </w:rPr>
        <w:t xml:space="preserve"> </w:t>
      </w:r>
      <w:r w:rsidR="005B799A" w:rsidRPr="00FB6B53">
        <w:rPr>
          <w:rFonts w:ascii="Tahoma" w:hAnsi="Tahoma" w:cs="Tahoma"/>
          <w:color w:val="000000"/>
          <w:spacing w:val="-1"/>
        </w:rPr>
        <w:t xml:space="preserve">обязуются решать путем переговоров. В случае не разрешения споров путем </w:t>
      </w:r>
      <w:r w:rsidR="005B799A" w:rsidRPr="00FB6B53">
        <w:rPr>
          <w:rFonts w:ascii="Tahoma" w:hAnsi="Tahoma" w:cs="Tahoma"/>
          <w:color w:val="000000"/>
          <w:spacing w:val="-3"/>
        </w:rPr>
        <w:t>переговоров, споры рассматриваются в соответствии с действующим законодательством РФ в суде по месту нахождения Исполнителя.</w:t>
      </w:r>
    </w:p>
    <w:p w:rsidR="005B799A" w:rsidRPr="00AD2C7F" w:rsidRDefault="00E2618A" w:rsidP="00A53D11">
      <w:pPr>
        <w:shd w:val="clear" w:color="auto" w:fill="FFFFFF"/>
        <w:tabs>
          <w:tab w:val="left" w:pos="10206"/>
        </w:tabs>
        <w:spacing w:before="10"/>
        <w:ind w:firstLine="851"/>
        <w:jc w:val="both"/>
        <w:rPr>
          <w:rFonts w:ascii="Tahoma" w:hAnsi="Tahoma" w:cs="Tahoma"/>
          <w:bCs/>
          <w:color w:val="000000"/>
          <w:spacing w:val="-9"/>
        </w:rPr>
      </w:pPr>
      <w:r>
        <w:rPr>
          <w:rFonts w:ascii="Tahoma" w:hAnsi="Tahoma" w:cs="Tahoma"/>
          <w:color w:val="000000"/>
          <w:spacing w:val="-9"/>
        </w:rPr>
        <w:t>7</w:t>
      </w:r>
      <w:r w:rsidR="00FB1D33">
        <w:rPr>
          <w:rFonts w:ascii="Tahoma" w:hAnsi="Tahoma" w:cs="Tahoma"/>
          <w:color w:val="000000"/>
          <w:spacing w:val="-9"/>
        </w:rPr>
        <w:t xml:space="preserve">.2.  </w:t>
      </w:r>
      <w:r w:rsidR="005B799A" w:rsidRPr="00FB6B53">
        <w:rPr>
          <w:rFonts w:ascii="Tahoma" w:hAnsi="Tahoma" w:cs="Tahoma"/>
          <w:color w:val="000000"/>
          <w:spacing w:val="-9"/>
        </w:rPr>
        <w:t xml:space="preserve">Договор вступает в силу с момента его подписания и действует до  </w:t>
      </w:r>
      <w:r w:rsidR="00AD2C7F" w:rsidRPr="00AD2C7F">
        <w:rPr>
          <w:rFonts w:ascii="Tahoma" w:hAnsi="Tahoma" w:cs="Tahoma"/>
          <w:bCs/>
          <w:color w:val="000000"/>
          <w:spacing w:val="-9"/>
        </w:rPr>
        <w:t>31</w:t>
      </w:r>
      <w:r w:rsidR="005B799A" w:rsidRPr="00AD2C7F">
        <w:rPr>
          <w:rFonts w:ascii="Tahoma" w:hAnsi="Tahoma" w:cs="Tahoma"/>
          <w:bCs/>
          <w:color w:val="000000"/>
          <w:spacing w:val="-9"/>
        </w:rPr>
        <w:t xml:space="preserve"> декабря  201</w:t>
      </w:r>
      <w:r w:rsidR="00AF140D">
        <w:rPr>
          <w:rFonts w:ascii="Tahoma" w:hAnsi="Tahoma" w:cs="Tahoma"/>
          <w:bCs/>
          <w:color w:val="000000"/>
          <w:spacing w:val="-9"/>
        </w:rPr>
        <w:t>7</w:t>
      </w:r>
      <w:r w:rsidR="00AD2C7F" w:rsidRPr="00AD2C7F">
        <w:rPr>
          <w:rFonts w:ascii="Tahoma" w:hAnsi="Tahoma" w:cs="Tahoma"/>
          <w:bCs/>
          <w:color w:val="000000"/>
          <w:spacing w:val="-9"/>
        </w:rPr>
        <w:t xml:space="preserve"> </w:t>
      </w:r>
      <w:r w:rsidR="005B799A" w:rsidRPr="00AD2C7F">
        <w:rPr>
          <w:rFonts w:ascii="Tahoma" w:hAnsi="Tahoma" w:cs="Tahoma"/>
          <w:bCs/>
          <w:color w:val="000000"/>
          <w:spacing w:val="-9"/>
        </w:rPr>
        <w:t>года.</w:t>
      </w:r>
    </w:p>
    <w:p w:rsidR="005B799A" w:rsidRPr="00FB6B53" w:rsidRDefault="00E2618A" w:rsidP="00A53D11">
      <w:pPr>
        <w:shd w:val="clear" w:color="auto" w:fill="FFFFFF"/>
        <w:tabs>
          <w:tab w:val="left" w:pos="10206"/>
        </w:tabs>
        <w:spacing w:before="10"/>
        <w:ind w:firstLine="851"/>
        <w:jc w:val="both"/>
        <w:rPr>
          <w:rFonts w:ascii="Tahoma" w:hAnsi="Tahoma" w:cs="Tahoma"/>
        </w:rPr>
      </w:pPr>
      <w:r>
        <w:rPr>
          <w:rFonts w:ascii="Tahoma" w:hAnsi="Tahoma" w:cs="Tahoma"/>
        </w:rPr>
        <w:t>7</w:t>
      </w:r>
      <w:r w:rsidR="00FB1D33">
        <w:rPr>
          <w:rFonts w:ascii="Tahoma" w:hAnsi="Tahoma" w:cs="Tahoma"/>
        </w:rPr>
        <w:t xml:space="preserve">.3. </w:t>
      </w:r>
      <w:r w:rsidR="005B799A" w:rsidRPr="00FB6B53">
        <w:rPr>
          <w:rFonts w:ascii="Tahoma" w:hAnsi="Tahoma" w:cs="Tahoma"/>
        </w:rPr>
        <w:t>Исполнитель обязан уведомлять Заказчика об обнаружении скрытых дефектов и не приступать к ремонту без проведения в установленном порядке дополнительного осмотра и получения согласия Заказчика. Заказчик обязан дать свое согласие или отказ о проведении дополнительного ремонта в течение</w:t>
      </w:r>
      <w:r>
        <w:rPr>
          <w:rFonts w:ascii="Tahoma" w:hAnsi="Tahoma" w:cs="Tahoma"/>
        </w:rPr>
        <w:t xml:space="preserve"> не более </w:t>
      </w:r>
      <w:r w:rsidR="005B799A" w:rsidRPr="00FB6B53">
        <w:rPr>
          <w:rFonts w:ascii="Tahoma" w:hAnsi="Tahoma" w:cs="Tahoma"/>
        </w:rPr>
        <w:t xml:space="preserve">2 (двух) рабочих дней с момента получения уведомления. </w:t>
      </w:r>
    </w:p>
    <w:p w:rsidR="005B799A" w:rsidRPr="00FB6B53" w:rsidRDefault="00E2618A" w:rsidP="00A53D11">
      <w:pPr>
        <w:shd w:val="clear" w:color="auto" w:fill="FFFFFF"/>
        <w:tabs>
          <w:tab w:val="left" w:pos="10206"/>
        </w:tabs>
        <w:spacing w:before="5"/>
        <w:ind w:firstLine="851"/>
        <w:jc w:val="both"/>
        <w:rPr>
          <w:rFonts w:ascii="Tahoma" w:hAnsi="Tahoma" w:cs="Tahoma"/>
          <w:color w:val="000000"/>
        </w:rPr>
      </w:pPr>
      <w:r>
        <w:rPr>
          <w:rFonts w:ascii="Tahoma" w:hAnsi="Tahoma" w:cs="Tahoma"/>
          <w:color w:val="000000"/>
        </w:rPr>
        <w:t>7</w:t>
      </w:r>
      <w:r w:rsidR="001E48F2">
        <w:rPr>
          <w:rFonts w:ascii="Tahoma" w:hAnsi="Tahoma" w:cs="Tahoma"/>
          <w:color w:val="000000"/>
        </w:rPr>
        <w:t xml:space="preserve">.4. </w:t>
      </w:r>
      <w:r w:rsidR="005B799A" w:rsidRPr="00FB6B53">
        <w:rPr>
          <w:rFonts w:ascii="Tahoma" w:hAnsi="Tahoma" w:cs="Tahoma"/>
          <w:color w:val="000000"/>
        </w:rPr>
        <w:t>Исполнитель осуществляет хранение замененных  крупногабаритных деталей  при указании на это Заказчика не более</w:t>
      </w:r>
      <w:r>
        <w:rPr>
          <w:rFonts w:ascii="Tahoma" w:hAnsi="Tahoma" w:cs="Tahoma"/>
          <w:color w:val="000000"/>
        </w:rPr>
        <w:t xml:space="preserve"> 3</w:t>
      </w:r>
      <w:r w:rsidR="005B799A" w:rsidRPr="00FB6B53">
        <w:rPr>
          <w:rFonts w:ascii="Tahoma" w:hAnsi="Tahoma" w:cs="Tahoma"/>
          <w:color w:val="000000"/>
        </w:rPr>
        <w:t xml:space="preserve"> </w:t>
      </w:r>
      <w:r>
        <w:rPr>
          <w:rFonts w:ascii="Tahoma" w:hAnsi="Tahoma" w:cs="Tahoma"/>
          <w:color w:val="000000"/>
        </w:rPr>
        <w:t>(</w:t>
      </w:r>
      <w:r w:rsidR="005B799A" w:rsidRPr="00FB6B53">
        <w:rPr>
          <w:rFonts w:ascii="Tahoma" w:hAnsi="Tahoma" w:cs="Tahoma"/>
          <w:color w:val="000000"/>
        </w:rPr>
        <w:t>трех</w:t>
      </w:r>
      <w:r>
        <w:rPr>
          <w:rFonts w:ascii="Tahoma" w:hAnsi="Tahoma" w:cs="Tahoma"/>
          <w:color w:val="000000"/>
        </w:rPr>
        <w:t>)</w:t>
      </w:r>
      <w:r w:rsidR="005B799A" w:rsidRPr="00FB6B53">
        <w:rPr>
          <w:rFonts w:ascii="Tahoma" w:hAnsi="Tahoma" w:cs="Tahoma"/>
          <w:color w:val="000000"/>
        </w:rPr>
        <w:t xml:space="preserve"> календарных дней. По истечении указанного срока Исполнитель имеет право утилизировать данные детали. Мелкие детали Заказчик обязан  вывезти  с территории  предприятия одновременно с автомобилем. </w:t>
      </w:r>
    </w:p>
    <w:p w:rsidR="005B799A" w:rsidRPr="00FB6B53" w:rsidRDefault="00E2618A" w:rsidP="00A53D11">
      <w:pPr>
        <w:shd w:val="clear" w:color="auto" w:fill="FFFFFF"/>
        <w:tabs>
          <w:tab w:val="left" w:pos="10206"/>
        </w:tabs>
        <w:spacing w:before="5"/>
        <w:ind w:firstLine="851"/>
        <w:jc w:val="both"/>
        <w:rPr>
          <w:rFonts w:ascii="Tahoma" w:hAnsi="Tahoma" w:cs="Tahoma"/>
          <w:color w:val="000000"/>
        </w:rPr>
      </w:pPr>
      <w:r>
        <w:rPr>
          <w:rFonts w:ascii="Tahoma" w:hAnsi="Tahoma" w:cs="Tahoma"/>
          <w:color w:val="000000"/>
        </w:rPr>
        <w:t>7</w:t>
      </w:r>
      <w:r w:rsidR="001E48F2">
        <w:rPr>
          <w:rFonts w:ascii="Tahoma" w:hAnsi="Tahoma" w:cs="Tahoma"/>
          <w:color w:val="000000"/>
        </w:rPr>
        <w:t xml:space="preserve">.5.  </w:t>
      </w:r>
      <w:r w:rsidR="005B799A" w:rsidRPr="00FB6B53">
        <w:rPr>
          <w:rFonts w:ascii="Tahoma" w:hAnsi="Tahoma" w:cs="Tahoma"/>
          <w:color w:val="000000"/>
        </w:rPr>
        <w:t>Заказчик выражает свое согласие на использование личных данных с целью внесения  в базу данных клиентов для последующего определения мнения Заказчика относительно степени удовлетворенности качеством обслуживания Сервисного центра Исполнителя.</w:t>
      </w:r>
    </w:p>
    <w:p w:rsidR="005B799A" w:rsidRPr="00FB6B53" w:rsidRDefault="00E2618A" w:rsidP="00A53D11">
      <w:pPr>
        <w:shd w:val="clear" w:color="auto" w:fill="FFFFFF"/>
        <w:tabs>
          <w:tab w:val="left" w:pos="10206"/>
        </w:tabs>
        <w:spacing w:before="5"/>
        <w:ind w:firstLine="851"/>
        <w:jc w:val="both"/>
        <w:rPr>
          <w:rFonts w:ascii="Tahoma" w:hAnsi="Tahoma" w:cs="Tahoma"/>
          <w:color w:val="000000"/>
          <w:spacing w:val="2"/>
        </w:rPr>
      </w:pPr>
      <w:r>
        <w:rPr>
          <w:rFonts w:ascii="Tahoma" w:hAnsi="Tahoma" w:cs="Tahoma"/>
          <w:color w:val="000000"/>
          <w:spacing w:val="2"/>
        </w:rPr>
        <w:t>7</w:t>
      </w:r>
      <w:r w:rsidR="001E48F2">
        <w:rPr>
          <w:rFonts w:ascii="Tahoma" w:hAnsi="Tahoma" w:cs="Tahoma"/>
          <w:color w:val="000000"/>
          <w:spacing w:val="2"/>
        </w:rPr>
        <w:t>.</w:t>
      </w:r>
      <w:r w:rsidR="00AF140D">
        <w:rPr>
          <w:rFonts w:ascii="Tahoma" w:hAnsi="Tahoma" w:cs="Tahoma"/>
          <w:color w:val="000000"/>
          <w:spacing w:val="2"/>
        </w:rPr>
        <w:t>6</w:t>
      </w:r>
      <w:r w:rsidR="001E48F2">
        <w:rPr>
          <w:rFonts w:ascii="Tahoma" w:hAnsi="Tahoma" w:cs="Tahoma"/>
          <w:color w:val="000000"/>
          <w:spacing w:val="2"/>
        </w:rPr>
        <w:t xml:space="preserve">. </w:t>
      </w:r>
      <w:r w:rsidR="005B799A" w:rsidRPr="00FB6B53">
        <w:rPr>
          <w:rFonts w:ascii="Tahoma" w:hAnsi="Tahoma" w:cs="Tahoma"/>
          <w:color w:val="000000"/>
          <w:spacing w:val="3"/>
        </w:rPr>
        <w:t xml:space="preserve">3а уклонение от принятия </w:t>
      </w:r>
      <w:r w:rsidR="00AF140D">
        <w:rPr>
          <w:rFonts w:ascii="Tahoma" w:hAnsi="Tahoma" w:cs="Tahoma"/>
          <w:color w:val="000000"/>
          <w:spacing w:val="3"/>
        </w:rPr>
        <w:t xml:space="preserve">услуг оказанных </w:t>
      </w:r>
      <w:r w:rsidR="005B799A" w:rsidRPr="00FB6B53">
        <w:rPr>
          <w:rFonts w:ascii="Tahoma" w:hAnsi="Tahoma" w:cs="Tahoma"/>
          <w:color w:val="000000"/>
          <w:spacing w:val="3"/>
        </w:rPr>
        <w:t xml:space="preserve">Исполнителем по настоящему договору, за несвоевременную оплату </w:t>
      </w:r>
      <w:r w:rsidR="00AF140D">
        <w:rPr>
          <w:rFonts w:ascii="Tahoma" w:hAnsi="Tahoma" w:cs="Tahoma"/>
          <w:color w:val="000000"/>
          <w:spacing w:val="3"/>
        </w:rPr>
        <w:t>услуг</w:t>
      </w:r>
      <w:r w:rsidR="005B799A" w:rsidRPr="00FB6B53">
        <w:rPr>
          <w:rFonts w:ascii="Tahoma" w:hAnsi="Tahoma" w:cs="Tahoma"/>
          <w:color w:val="000000"/>
          <w:spacing w:val="3"/>
        </w:rPr>
        <w:t xml:space="preserve"> </w:t>
      </w:r>
      <w:r w:rsidR="005B799A" w:rsidRPr="00FB6B53">
        <w:rPr>
          <w:rFonts w:ascii="Tahoma" w:hAnsi="Tahoma" w:cs="Tahoma"/>
          <w:color w:val="000000"/>
          <w:spacing w:val="2"/>
        </w:rPr>
        <w:t xml:space="preserve">Заказчик уплачивает Исполнителю пени в размере </w:t>
      </w:r>
      <w:r w:rsidR="00061BDC" w:rsidRPr="00FB6B53">
        <w:rPr>
          <w:rFonts w:ascii="Tahoma" w:hAnsi="Tahoma" w:cs="Tahoma"/>
          <w:color w:val="000000"/>
          <w:spacing w:val="2"/>
        </w:rPr>
        <w:t>0,</w:t>
      </w:r>
      <w:r w:rsidR="005B799A" w:rsidRPr="00FB6B53">
        <w:rPr>
          <w:rFonts w:ascii="Tahoma" w:hAnsi="Tahoma" w:cs="Tahoma"/>
          <w:color w:val="000000"/>
          <w:spacing w:val="2"/>
        </w:rPr>
        <w:t xml:space="preserve">1 % от стоимости заявленных в наряд-заказе </w:t>
      </w:r>
      <w:r w:rsidR="00AF140D">
        <w:rPr>
          <w:rFonts w:ascii="Tahoma" w:hAnsi="Tahoma" w:cs="Tahoma"/>
          <w:color w:val="000000"/>
          <w:spacing w:val="2"/>
        </w:rPr>
        <w:t>услуг</w:t>
      </w:r>
      <w:r w:rsidR="005B799A" w:rsidRPr="00FB6B53">
        <w:rPr>
          <w:rFonts w:ascii="Tahoma" w:hAnsi="Tahoma" w:cs="Tahoma"/>
          <w:color w:val="000000"/>
          <w:spacing w:val="2"/>
        </w:rPr>
        <w:t xml:space="preserve"> за каждый день просрочки.</w:t>
      </w:r>
    </w:p>
    <w:p w:rsidR="005675A1" w:rsidRPr="00BB3613" w:rsidRDefault="00E2618A" w:rsidP="00BB3613">
      <w:pPr>
        <w:widowControl/>
        <w:tabs>
          <w:tab w:val="num" w:pos="0"/>
        </w:tabs>
        <w:suppressAutoHyphens w:val="0"/>
        <w:autoSpaceDE/>
        <w:ind w:right="-122" w:firstLine="851"/>
        <w:jc w:val="both"/>
        <w:rPr>
          <w:rFonts w:ascii="Tahoma" w:hAnsi="Tahoma" w:cs="Tahoma"/>
        </w:rPr>
      </w:pPr>
      <w:r>
        <w:rPr>
          <w:rFonts w:ascii="Tahoma" w:hAnsi="Tahoma" w:cs="Tahoma"/>
        </w:rPr>
        <w:t>7</w:t>
      </w:r>
      <w:r w:rsidR="00BB3613">
        <w:rPr>
          <w:rFonts w:ascii="Tahoma" w:hAnsi="Tahoma" w:cs="Tahoma"/>
        </w:rPr>
        <w:t>.</w:t>
      </w:r>
      <w:r>
        <w:rPr>
          <w:rFonts w:ascii="Tahoma" w:hAnsi="Tahoma" w:cs="Tahoma"/>
        </w:rPr>
        <w:t>7</w:t>
      </w:r>
      <w:r w:rsidR="00BB3613">
        <w:rPr>
          <w:rFonts w:ascii="Tahoma" w:hAnsi="Tahoma" w:cs="Tahoma"/>
        </w:rPr>
        <w:t>.</w:t>
      </w:r>
      <w:r w:rsidR="00AF140D">
        <w:rPr>
          <w:rFonts w:ascii="Tahoma" w:hAnsi="Tahoma" w:cs="Tahoma"/>
        </w:rPr>
        <w:t xml:space="preserve"> </w:t>
      </w:r>
      <w:r w:rsidR="005675A1" w:rsidRPr="00BB3613">
        <w:rPr>
          <w:rFonts w:ascii="Tahoma" w:hAnsi="Tahoma" w:cs="Tahoma"/>
        </w:rPr>
        <w:t>Заказчик имеет право удержать оплату за оказанные услуги до полного устранения недостатков.</w:t>
      </w:r>
    </w:p>
    <w:p w:rsidR="005B799A" w:rsidRPr="00FB6B53" w:rsidRDefault="00E2618A" w:rsidP="009F033C">
      <w:pPr>
        <w:shd w:val="clear" w:color="auto" w:fill="FFFFFF"/>
        <w:tabs>
          <w:tab w:val="left" w:pos="497"/>
          <w:tab w:val="left" w:pos="10206"/>
        </w:tabs>
        <w:ind w:firstLine="851"/>
        <w:jc w:val="both"/>
        <w:rPr>
          <w:rFonts w:ascii="Tahoma" w:hAnsi="Tahoma" w:cs="Tahoma"/>
          <w:color w:val="000000"/>
          <w:spacing w:val="3"/>
        </w:rPr>
      </w:pPr>
      <w:r>
        <w:rPr>
          <w:rFonts w:ascii="Tahoma" w:hAnsi="Tahoma" w:cs="Tahoma"/>
          <w:color w:val="000000"/>
          <w:spacing w:val="-10"/>
        </w:rPr>
        <w:t>7</w:t>
      </w:r>
      <w:r w:rsidR="005675A1">
        <w:rPr>
          <w:rFonts w:ascii="Tahoma" w:hAnsi="Tahoma" w:cs="Tahoma"/>
          <w:color w:val="000000"/>
          <w:spacing w:val="-10"/>
        </w:rPr>
        <w:t>.</w:t>
      </w:r>
      <w:r>
        <w:rPr>
          <w:rFonts w:ascii="Tahoma" w:hAnsi="Tahoma" w:cs="Tahoma"/>
          <w:color w:val="000000"/>
          <w:spacing w:val="-10"/>
        </w:rPr>
        <w:t>8.</w:t>
      </w:r>
      <w:r w:rsidR="005B799A" w:rsidRPr="00FB6B53">
        <w:rPr>
          <w:rFonts w:ascii="Tahoma" w:hAnsi="Tahoma" w:cs="Tahoma"/>
          <w:color w:val="000000"/>
          <w:spacing w:val="-10"/>
        </w:rPr>
        <w:t xml:space="preserve"> </w:t>
      </w:r>
      <w:r w:rsidR="005B799A" w:rsidRPr="00FB6B53">
        <w:rPr>
          <w:rFonts w:ascii="Tahoma" w:hAnsi="Tahoma" w:cs="Tahoma"/>
          <w:color w:val="000000"/>
          <w:spacing w:val="8"/>
        </w:rPr>
        <w:t xml:space="preserve">Все предварительные договоренности, соглашения и договоры </w:t>
      </w:r>
      <w:r w:rsidR="00A53D11">
        <w:rPr>
          <w:rFonts w:ascii="Tahoma" w:hAnsi="Tahoma" w:cs="Tahoma"/>
          <w:color w:val="000000"/>
          <w:spacing w:val="8"/>
        </w:rPr>
        <w:t xml:space="preserve">по предмету определяемому настоящим </w:t>
      </w:r>
      <w:r w:rsidR="005B799A" w:rsidRPr="00FB6B53">
        <w:rPr>
          <w:rFonts w:ascii="Tahoma" w:hAnsi="Tahoma" w:cs="Tahoma"/>
          <w:color w:val="000000"/>
          <w:spacing w:val="8"/>
        </w:rPr>
        <w:t>договором</w:t>
      </w:r>
      <w:r w:rsidR="00AF140D">
        <w:rPr>
          <w:rFonts w:ascii="Tahoma" w:hAnsi="Tahoma" w:cs="Tahoma"/>
          <w:color w:val="000000"/>
          <w:spacing w:val="8"/>
        </w:rPr>
        <w:t xml:space="preserve"> </w:t>
      </w:r>
      <w:r w:rsidR="005B799A" w:rsidRPr="00FB6B53">
        <w:rPr>
          <w:rFonts w:ascii="Tahoma" w:hAnsi="Tahoma" w:cs="Tahoma"/>
          <w:color w:val="000000"/>
          <w:spacing w:val="3"/>
        </w:rPr>
        <w:t>утрачивают силу с момента подписания сторонами настоящего договора.</w:t>
      </w:r>
    </w:p>
    <w:p w:rsidR="005B799A" w:rsidRPr="00FB6B53" w:rsidRDefault="00E2618A" w:rsidP="00AA5F91">
      <w:pPr>
        <w:shd w:val="clear" w:color="auto" w:fill="FFFFFF"/>
        <w:tabs>
          <w:tab w:val="left" w:pos="10206"/>
        </w:tabs>
        <w:spacing w:before="10"/>
        <w:ind w:firstLine="851"/>
        <w:jc w:val="both"/>
        <w:rPr>
          <w:rFonts w:ascii="Tahoma" w:hAnsi="Tahoma" w:cs="Tahoma"/>
          <w:color w:val="000000"/>
          <w:spacing w:val="2"/>
        </w:rPr>
      </w:pPr>
      <w:r>
        <w:rPr>
          <w:rFonts w:ascii="Tahoma" w:hAnsi="Tahoma" w:cs="Tahoma"/>
          <w:color w:val="000000"/>
          <w:spacing w:val="2"/>
        </w:rPr>
        <w:t>7.9</w:t>
      </w:r>
      <w:r w:rsidR="00AF140D">
        <w:rPr>
          <w:rFonts w:ascii="Tahoma" w:hAnsi="Tahoma" w:cs="Tahoma"/>
          <w:color w:val="000000"/>
          <w:spacing w:val="2"/>
        </w:rPr>
        <w:t xml:space="preserve">. </w:t>
      </w:r>
      <w:r w:rsidR="005B799A" w:rsidRPr="00FB6B53">
        <w:rPr>
          <w:rFonts w:ascii="Tahoma" w:hAnsi="Tahoma" w:cs="Tahoma"/>
          <w:color w:val="000000"/>
          <w:spacing w:val="2"/>
        </w:rPr>
        <w:t xml:space="preserve">В случаях, не предусмотренных настоящим договором, стороны руководствуются </w:t>
      </w:r>
      <w:r w:rsidR="00A53D11">
        <w:rPr>
          <w:rFonts w:ascii="Tahoma" w:hAnsi="Tahoma" w:cs="Tahoma"/>
          <w:color w:val="000000"/>
          <w:spacing w:val="2"/>
        </w:rPr>
        <w:t>д</w:t>
      </w:r>
      <w:r w:rsidR="005B799A" w:rsidRPr="00FB6B53">
        <w:rPr>
          <w:rFonts w:ascii="Tahoma" w:hAnsi="Tahoma" w:cs="Tahoma"/>
          <w:color w:val="000000"/>
          <w:spacing w:val="2"/>
        </w:rPr>
        <w:t xml:space="preserve">ействующим законодательством РФ. </w:t>
      </w:r>
    </w:p>
    <w:p w:rsidR="005B799A" w:rsidRDefault="00E2618A" w:rsidP="00A53D11">
      <w:pPr>
        <w:shd w:val="clear" w:color="auto" w:fill="FFFFFF"/>
        <w:tabs>
          <w:tab w:val="left" w:pos="10206"/>
        </w:tabs>
        <w:spacing w:before="10"/>
        <w:ind w:firstLine="851"/>
        <w:rPr>
          <w:rFonts w:ascii="Tahoma" w:hAnsi="Tahoma" w:cs="Tahoma"/>
          <w:color w:val="000000"/>
          <w:spacing w:val="1"/>
        </w:rPr>
      </w:pPr>
      <w:r>
        <w:rPr>
          <w:rFonts w:ascii="Tahoma" w:hAnsi="Tahoma" w:cs="Tahoma"/>
          <w:color w:val="000000"/>
          <w:spacing w:val="3"/>
        </w:rPr>
        <w:t>7.10.</w:t>
      </w:r>
      <w:r w:rsidR="005B799A" w:rsidRPr="00FB6B53">
        <w:rPr>
          <w:rFonts w:ascii="Tahoma" w:hAnsi="Tahoma" w:cs="Tahoma"/>
          <w:color w:val="000000"/>
          <w:spacing w:val="3"/>
        </w:rPr>
        <w:t xml:space="preserve">    Настоящий договор вступает в силу с момента его подписания сторонами и действует до выполнения сторонами </w:t>
      </w:r>
      <w:r w:rsidR="005B799A" w:rsidRPr="00FB6B53">
        <w:rPr>
          <w:rFonts w:ascii="Tahoma" w:hAnsi="Tahoma" w:cs="Tahoma"/>
          <w:color w:val="000000"/>
          <w:spacing w:val="1"/>
        </w:rPr>
        <w:t>всех обязательств по настоящему договору.</w:t>
      </w:r>
    </w:p>
    <w:p w:rsidR="00AF140D" w:rsidRDefault="00AF140D" w:rsidP="00A53D11">
      <w:pPr>
        <w:shd w:val="clear" w:color="auto" w:fill="FFFFFF"/>
        <w:tabs>
          <w:tab w:val="left" w:pos="10206"/>
        </w:tabs>
        <w:spacing w:before="10"/>
        <w:ind w:firstLine="851"/>
        <w:rPr>
          <w:rFonts w:ascii="Tahoma" w:hAnsi="Tahoma" w:cs="Tahoma"/>
          <w:color w:val="000000"/>
          <w:spacing w:val="1"/>
        </w:rPr>
      </w:pPr>
    </w:p>
    <w:p w:rsidR="00AF140D" w:rsidRPr="00AF140D" w:rsidRDefault="00AF140D" w:rsidP="00E2618A">
      <w:pPr>
        <w:pStyle w:val="aa"/>
        <w:widowControl/>
        <w:numPr>
          <w:ilvl w:val="0"/>
          <w:numId w:val="22"/>
        </w:numPr>
        <w:suppressAutoHyphens w:val="0"/>
        <w:autoSpaceDE/>
        <w:spacing w:after="40" w:line="276" w:lineRule="auto"/>
        <w:ind w:right="-125"/>
        <w:jc w:val="center"/>
        <w:rPr>
          <w:rFonts w:ascii="Tahoma" w:hAnsi="Tahoma" w:cs="Tahoma"/>
          <w:b/>
        </w:rPr>
      </w:pPr>
      <w:r w:rsidRPr="00AF140D">
        <w:rPr>
          <w:rFonts w:ascii="Tahoma" w:hAnsi="Tahoma" w:cs="Tahoma"/>
          <w:b/>
        </w:rPr>
        <w:t>ДЕЙСТВИЕ НЕПРЕОДОЛИМОЙ СИЛЫ</w:t>
      </w:r>
    </w:p>
    <w:p w:rsidR="00AF140D" w:rsidRPr="0092231F" w:rsidRDefault="00E2618A" w:rsidP="00AF140D">
      <w:pPr>
        <w:spacing w:after="40"/>
        <w:ind w:right="-125" w:firstLine="851"/>
        <w:jc w:val="both"/>
        <w:rPr>
          <w:rFonts w:ascii="Tahoma" w:hAnsi="Tahoma" w:cs="Tahoma"/>
        </w:rPr>
      </w:pPr>
      <w:r>
        <w:rPr>
          <w:rFonts w:ascii="Tahoma" w:hAnsi="Tahoma" w:cs="Tahoma"/>
        </w:rPr>
        <w:t>8</w:t>
      </w:r>
      <w:r w:rsidR="00AF140D" w:rsidRPr="0092231F">
        <w:rPr>
          <w:rFonts w:ascii="Tahoma" w:hAnsi="Tahoma" w:cs="Tahoma"/>
        </w:rPr>
        <w:t>.1.</w:t>
      </w:r>
      <w:r w:rsidR="00AF140D" w:rsidRPr="0092231F">
        <w:rPr>
          <w:rFonts w:ascii="Tahoma" w:hAnsi="Tahoma" w:cs="Tahoma"/>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(объявленная или фактическая война, гражданские волнения, эпидемия, блокада, эмбарго, землетрясения, наводнения, пожары и другие стихийные бедствия), и если эти обстоятельства непосредственным образом повлияли на неисполнение обязательств по настоящему Договору.</w:t>
      </w:r>
    </w:p>
    <w:p w:rsidR="00AF140D" w:rsidRPr="0092231F" w:rsidRDefault="00E2618A" w:rsidP="00AF140D">
      <w:pPr>
        <w:spacing w:after="40"/>
        <w:ind w:right="-125" w:firstLine="851"/>
        <w:jc w:val="both"/>
        <w:rPr>
          <w:rFonts w:ascii="Tahoma" w:hAnsi="Tahoma" w:cs="Tahoma"/>
        </w:rPr>
      </w:pPr>
      <w:r>
        <w:rPr>
          <w:rFonts w:ascii="Tahoma" w:hAnsi="Tahoma" w:cs="Tahoma"/>
        </w:rPr>
        <w:t>8</w:t>
      </w:r>
      <w:r w:rsidR="00AF140D" w:rsidRPr="0092231F">
        <w:rPr>
          <w:rFonts w:ascii="Tahoma" w:hAnsi="Tahoma" w:cs="Tahoma"/>
        </w:rPr>
        <w:t>.2.</w:t>
      </w:r>
      <w:r w:rsidR="00AF140D" w:rsidRPr="0092231F">
        <w:rPr>
          <w:rFonts w:ascii="Tahoma" w:hAnsi="Tahoma" w:cs="Tahoma"/>
        </w:rPr>
        <w:tab/>
        <w:t xml:space="preserve">При наступлении обстоятельств, указанных в п. </w:t>
      </w:r>
      <w:r>
        <w:rPr>
          <w:rFonts w:ascii="Tahoma" w:hAnsi="Tahoma" w:cs="Tahoma"/>
        </w:rPr>
        <w:t>8</w:t>
      </w:r>
      <w:r w:rsidR="00AF140D" w:rsidRPr="0092231F">
        <w:rPr>
          <w:rFonts w:ascii="Tahoma" w:hAnsi="Tahoma" w:cs="Tahoma"/>
        </w:rPr>
        <w:t>.1. настоящего Договора, каждая Сторона должна без промедления (не позднее 3 рабочих дней)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 Достаточным подтверждением возникновения и существования обстоятельств непреодолимой силы будет являться справка, выданная компетентным органом государственной власти/управления Российской Федерации.</w:t>
      </w:r>
    </w:p>
    <w:p w:rsidR="00AF140D" w:rsidRDefault="00E2618A" w:rsidP="00AF140D">
      <w:pPr>
        <w:spacing w:after="40"/>
        <w:ind w:right="-125" w:firstLine="851"/>
        <w:jc w:val="both"/>
        <w:rPr>
          <w:rFonts w:ascii="Tahoma" w:hAnsi="Tahoma" w:cs="Tahoma"/>
        </w:rPr>
      </w:pPr>
      <w:r>
        <w:rPr>
          <w:rFonts w:ascii="Tahoma" w:hAnsi="Tahoma" w:cs="Tahoma"/>
        </w:rPr>
        <w:t>8</w:t>
      </w:r>
      <w:r w:rsidR="00AF140D" w:rsidRPr="0092231F">
        <w:rPr>
          <w:rFonts w:ascii="Tahoma" w:hAnsi="Tahoma" w:cs="Tahoma"/>
        </w:rPr>
        <w:t>.3.</w:t>
      </w:r>
      <w:r w:rsidR="00AF140D" w:rsidRPr="0092231F">
        <w:rPr>
          <w:rFonts w:ascii="Tahoma" w:hAnsi="Tahoma" w:cs="Tahoma"/>
        </w:rPr>
        <w:tab/>
        <w:t>Если обстоятельства непреодолимой силы будут продолжаться более 3-х месяцев, то каждая из сторон имеет право отказаться от дальнейшего исполнения обязательств, и в этом случае ни одна из сторон не имеет право требовать от другой стороны возмещения возможных убытков.</w:t>
      </w:r>
    </w:p>
    <w:p w:rsidR="00EF221F" w:rsidRDefault="00EF221F" w:rsidP="00AF140D">
      <w:pPr>
        <w:spacing w:after="40"/>
        <w:ind w:right="-125" w:firstLine="851"/>
        <w:jc w:val="both"/>
        <w:rPr>
          <w:rFonts w:ascii="Tahoma" w:hAnsi="Tahoma" w:cs="Tahom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7"/>
        <w:gridCol w:w="5098"/>
      </w:tblGrid>
      <w:tr w:rsidR="00AF140D" w:rsidRPr="0092231F" w:rsidTr="006F7F27">
        <w:tc>
          <w:tcPr>
            <w:tcW w:w="4967" w:type="dxa"/>
            <w:tcBorders>
              <w:top w:val="single" w:sz="4" w:space="0" w:color="auto"/>
              <w:left w:val="single" w:sz="4" w:space="0" w:color="auto"/>
              <w:bottom w:val="single" w:sz="4" w:space="0" w:color="auto"/>
              <w:right w:val="single" w:sz="4" w:space="0" w:color="auto"/>
            </w:tcBorders>
          </w:tcPr>
          <w:p w:rsidR="00AF140D" w:rsidRPr="0092231F" w:rsidRDefault="00AF140D" w:rsidP="006F7F27">
            <w:pPr>
              <w:pStyle w:val="ae"/>
              <w:jc w:val="both"/>
              <w:rPr>
                <w:rFonts w:ascii="Tahoma" w:hAnsi="Tahoma" w:cs="Tahoma"/>
                <w:sz w:val="20"/>
              </w:rPr>
            </w:pPr>
            <w:r w:rsidRPr="0092231F">
              <w:rPr>
                <w:rFonts w:ascii="Tahoma" w:hAnsi="Tahoma" w:cs="Tahoma"/>
                <w:sz w:val="20"/>
              </w:rPr>
              <w:t xml:space="preserve">ЗАКАЗЧИК:  </w:t>
            </w:r>
          </w:p>
          <w:p w:rsidR="00AF140D" w:rsidRPr="0092231F" w:rsidRDefault="00AF140D" w:rsidP="006F7F27">
            <w:pPr>
              <w:pStyle w:val="ae"/>
              <w:jc w:val="both"/>
              <w:rPr>
                <w:rFonts w:ascii="Tahoma" w:hAnsi="Tahoma" w:cs="Tahoma"/>
                <w:b w:val="0"/>
                <w:sz w:val="20"/>
              </w:rPr>
            </w:pPr>
            <w:r w:rsidRPr="0092231F">
              <w:rPr>
                <w:rFonts w:ascii="Tahoma" w:hAnsi="Tahoma" w:cs="Tahoma"/>
                <w:b w:val="0"/>
                <w:sz w:val="20"/>
              </w:rPr>
              <w:t>ЗАО «ВяткаТорф»</w:t>
            </w:r>
          </w:p>
          <w:p w:rsidR="00AF140D" w:rsidRPr="0092231F" w:rsidRDefault="00AF140D" w:rsidP="006F7F27">
            <w:pPr>
              <w:pStyle w:val="ae"/>
              <w:jc w:val="both"/>
              <w:rPr>
                <w:rFonts w:ascii="Tahoma" w:hAnsi="Tahoma" w:cs="Tahoma"/>
                <w:b w:val="0"/>
                <w:sz w:val="20"/>
              </w:rPr>
            </w:pPr>
            <w:r w:rsidRPr="0092231F">
              <w:rPr>
                <w:rFonts w:ascii="Tahoma" w:hAnsi="Tahoma" w:cs="Tahoma"/>
                <w:b w:val="0"/>
                <w:sz w:val="20"/>
              </w:rPr>
              <w:t>610017, г. Киров, ул. Маклина,31</w:t>
            </w:r>
          </w:p>
          <w:p w:rsidR="00AF140D" w:rsidRPr="0092231F" w:rsidRDefault="00AF140D" w:rsidP="006F7F27">
            <w:pPr>
              <w:pStyle w:val="ae"/>
              <w:jc w:val="both"/>
              <w:rPr>
                <w:rFonts w:ascii="Tahoma" w:hAnsi="Tahoma" w:cs="Tahoma"/>
                <w:b w:val="0"/>
                <w:sz w:val="20"/>
              </w:rPr>
            </w:pPr>
            <w:r w:rsidRPr="0092231F">
              <w:rPr>
                <w:rFonts w:ascii="Tahoma" w:hAnsi="Tahoma" w:cs="Tahoma"/>
                <w:b w:val="0"/>
                <w:sz w:val="20"/>
              </w:rPr>
              <w:t>ИНН 7714261160, КПП 434501001</w:t>
            </w:r>
          </w:p>
          <w:p w:rsidR="00AF140D" w:rsidRPr="0092231F" w:rsidRDefault="00AF140D" w:rsidP="006F7F27">
            <w:pPr>
              <w:pStyle w:val="ae"/>
              <w:jc w:val="both"/>
              <w:rPr>
                <w:rFonts w:ascii="Tahoma" w:hAnsi="Tahoma" w:cs="Tahoma"/>
                <w:b w:val="0"/>
                <w:sz w:val="20"/>
              </w:rPr>
            </w:pPr>
            <w:r w:rsidRPr="0092231F">
              <w:rPr>
                <w:rFonts w:ascii="Tahoma" w:hAnsi="Tahoma" w:cs="Tahoma"/>
                <w:b w:val="0"/>
                <w:sz w:val="20"/>
              </w:rPr>
              <w:t>р/с 40702810101050005127</w:t>
            </w:r>
          </w:p>
          <w:p w:rsidR="00AF140D" w:rsidRPr="0092231F" w:rsidRDefault="00AF140D" w:rsidP="006F7F27">
            <w:pPr>
              <w:pStyle w:val="ae"/>
              <w:jc w:val="both"/>
              <w:rPr>
                <w:rFonts w:ascii="Tahoma" w:hAnsi="Tahoma" w:cs="Tahoma"/>
                <w:b w:val="0"/>
                <w:sz w:val="20"/>
              </w:rPr>
            </w:pPr>
            <w:r w:rsidRPr="0092231F">
              <w:rPr>
                <w:rFonts w:ascii="Tahoma" w:hAnsi="Tahoma" w:cs="Tahoma"/>
                <w:b w:val="0"/>
                <w:sz w:val="20"/>
              </w:rPr>
              <w:t xml:space="preserve">Пермский филиал </w:t>
            </w:r>
            <w:r>
              <w:rPr>
                <w:rFonts w:ascii="Tahoma" w:hAnsi="Tahoma" w:cs="Tahoma"/>
                <w:b w:val="0"/>
                <w:sz w:val="20"/>
              </w:rPr>
              <w:t>П</w:t>
            </w:r>
            <w:r w:rsidRPr="0092231F">
              <w:rPr>
                <w:rFonts w:ascii="Tahoma" w:hAnsi="Tahoma" w:cs="Tahoma"/>
                <w:b w:val="0"/>
                <w:sz w:val="20"/>
              </w:rPr>
              <w:t>АО «Меткомбанк» г.Пермь</w:t>
            </w:r>
          </w:p>
          <w:p w:rsidR="00AF140D" w:rsidRPr="0092231F" w:rsidRDefault="00AF140D" w:rsidP="006F7F27">
            <w:pPr>
              <w:pStyle w:val="ae"/>
              <w:jc w:val="both"/>
              <w:rPr>
                <w:rFonts w:ascii="Tahoma" w:hAnsi="Tahoma" w:cs="Tahoma"/>
                <w:b w:val="0"/>
                <w:sz w:val="20"/>
              </w:rPr>
            </w:pPr>
            <w:r w:rsidRPr="0092231F">
              <w:rPr>
                <w:rFonts w:ascii="Tahoma" w:hAnsi="Tahoma" w:cs="Tahoma"/>
                <w:b w:val="0"/>
                <w:sz w:val="20"/>
              </w:rPr>
              <w:t>БИК 045773710</w:t>
            </w:r>
          </w:p>
          <w:p w:rsidR="00AF140D" w:rsidRPr="0092231F" w:rsidRDefault="00AF140D" w:rsidP="006F7F27">
            <w:pPr>
              <w:pStyle w:val="ae"/>
              <w:jc w:val="both"/>
              <w:rPr>
                <w:rFonts w:ascii="Tahoma" w:hAnsi="Tahoma" w:cs="Tahoma"/>
                <w:b w:val="0"/>
                <w:sz w:val="20"/>
              </w:rPr>
            </w:pPr>
            <w:r w:rsidRPr="0092231F">
              <w:rPr>
                <w:rFonts w:ascii="Tahoma" w:hAnsi="Tahoma" w:cs="Tahoma"/>
                <w:b w:val="0"/>
                <w:sz w:val="20"/>
              </w:rPr>
              <w:t>К/с 30101810000000000710</w:t>
            </w:r>
          </w:p>
          <w:p w:rsidR="00AF140D" w:rsidRPr="0092231F" w:rsidRDefault="00AF140D" w:rsidP="006F7F27">
            <w:pPr>
              <w:pStyle w:val="ae"/>
              <w:jc w:val="both"/>
              <w:rPr>
                <w:rFonts w:ascii="Tahoma" w:hAnsi="Tahoma" w:cs="Tahoma"/>
                <w:b w:val="0"/>
                <w:sz w:val="20"/>
              </w:rPr>
            </w:pPr>
          </w:p>
          <w:p w:rsidR="00AF140D" w:rsidRPr="0092231F" w:rsidRDefault="00AF140D" w:rsidP="006F7F27">
            <w:pPr>
              <w:pStyle w:val="ae"/>
              <w:jc w:val="both"/>
              <w:rPr>
                <w:rFonts w:ascii="Tahoma" w:hAnsi="Tahoma" w:cs="Tahoma"/>
                <w:b w:val="0"/>
                <w:sz w:val="20"/>
              </w:rPr>
            </w:pPr>
            <w:r>
              <w:rPr>
                <w:rFonts w:ascii="Tahoma" w:hAnsi="Tahoma" w:cs="Tahoma"/>
                <w:b w:val="0"/>
                <w:sz w:val="20"/>
              </w:rPr>
              <w:t>Управляющий</w:t>
            </w:r>
            <w:r w:rsidRPr="0092231F">
              <w:rPr>
                <w:rFonts w:ascii="Tahoma" w:hAnsi="Tahoma" w:cs="Tahoma"/>
                <w:b w:val="0"/>
                <w:sz w:val="20"/>
              </w:rPr>
              <w:t xml:space="preserve"> директор</w:t>
            </w:r>
          </w:p>
          <w:p w:rsidR="00AF140D" w:rsidRPr="0092231F" w:rsidRDefault="00AF140D" w:rsidP="006F7F27">
            <w:pPr>
              <w:pStyle w:val="ae"/>
              <w:jc w:val="both"/>
              <w:rPr>
                <w:rFonts w:ascii="Tahoma" w:hAnsi="Tahoma" w:cs="Tahoma"/>
                <w:b w:val="0"/>
                <w:sz w:val="20"/>
              </w:rPr>
            </w:pPr>
            <w:r w:rsidRPr="0092231F">
              <w:rPr>
                <w:rFonts w:ascii="Tahoma" w:hAnsi="Tahoma" w:cs="Tahoma"/>
                <w:b w:val="0"/>
                <w:sz w:val="20"/>
              </w:rPr>
              <w:t>ЗАО «ВяткаТорф»</w:t>
            </w:r>
          </w:p>
          <w:p w:rsidR="00AF140D" w:rsidRPr="0092231F" w:rsidRDefault="00AF140D" w:rsidP="006F7F27">
            <w:pPr>
              <w:pStyle w:val="ae"/>
              <w:jc w:val="both"/>
              <w:rPr>
                <w:rFonts w:ascii="Tahoma" w:hAnsi="Tahoma" w:cs="Tahoma"/>
                <w:b w:val="0"/>
                <w:sz w:val="20"/>
              </w:rPr>
            </w:pPr>
          </w:p>
          <w:p w:rsidR="00AF140D" w:rsidRPr="0092231F" w:rsidRDefault="00AF140D" w:rsidP="006F7F27">
            <w:pPr>
              <w:pStyle w:val="ae"/>
              <w:jc w:val="both"/>
              <w:rPr>
                <w:rFonts w:ascii="Tahoma" w:hAnsi="Tahoma" w:cs="Tahoma"/>
                <w:b w:val="0"/>
                <w:sz w:val="20"/>
              </w:rPr>
            </w:pPr>
            <w:r w:rsidRPr="0092231F">
              <w:rPr>
                <w:rFonts w:ascii="Tahoma" w:hAnsi="Tahoma" w:cs="Tahoma"/>
                <w:sz w:val="20"/>
              </w:rPr>
              <w:t xml:space="preserve">______________________ </w:t>
            </w:r>
            <w:r w:rsidRPr="0092231F">
              <w:rPr>
                <w:rFonts w:ascii="Tahoma" w:hAnsi="Tahoma" w:cs="Tahoma"/>
                <w:b w:val="0"/>
                <w:sz w:val="20"/>
              </w:rPr>
              <w:t>(</w:t>
            </w:r>
            <w:r>
              <w:rPr>
                <w:rFonts w:ascii="Tahoma" w:hAnsi="Tahoma" w:cs="Tahoma"/>
                <w:b w:val="0"/>
                <w:sz w:val="20"/>
              </w:rPr>
              <w:t>Е.В.Сухих</w:t>
            </w:r>
            <w:r w:rsidRPr="0092231F">
              <w:rPr>
                <w:rFonts w:ascii="Tahoma" w:hAnsi="Tahoma" w:cs="Tahoma"/>
                <w:b w:val="0"/>
                <w:sz w:val="20"/>
              </w:rPr>
              <w:t>)</w:t>
            </w:r>
          </w:p>
          <w:p w:rsidR="00AF140D" w:rsidRPr="00EF221F" w:rsidRDefault="00AF140D" w:rsidP="00EF221F">
            <w:pPr>
              <w:pStyle w:val="ae"/>
              <w:ind w:firstLine="851"/>
              <w:jc w:val="both"/>
              <w:rPr>
                <w:rFonts w:ascii="Tahoma" w:hAnsi="Tahoma" w:cs="Tahoma"/>
                <w:b w:val="0"/>
                <w:sz w:val="20"/>
              </w:rPr>
            </w:pPr>
            <w:r w:rsidRPr="0092231F">
              <w:rPr>
                <w:rFonts w:ascii="Tahoma" w:hAnsi="Tahoma" w:cs="Tahoma"/>
                <w:sz w:val="20"/>
              </w:rPr>
              <w:t xml:space="preserve">                                                                                </w:t>
            </w:r>
          </w:p>
        </w:tc>
        <w:tc>
          <w:tcPr>
            <w:tcW w:w="5098" w:type="dxa"/>
            <w:tcBorders>
              <w:top w:val="single" w:sz="4" w:space="0" w:color="auto"/>
              <w:left w:val="single" w:sz="4" w:space="0" w:color="auto"/>
              <w:bottom w:val="single" w:sz="4" w:space="0" w:color="auto"/>
              <w:right w:val="single" w:sz="4" w:space="0" w:color="auto"/>
            </w:tcBorders>
          </w:tcPr>
          <w:p w:rsidR="00BE4627" w:rsidRDefault="00AF140D" w:rsidP="006F7F27">
            <w:pPr>
              <w:pStyle w:val="ae"/>
              <w:jc w:val="both"/>
              <w:rPr>
                <w:rFonts w:ascii="Tahoma" w:hAnsi="Tahoma" w:cs="Tahoma"/>
                <w:sz w:val="20"/>
              </w:rPr>
            </w:pPr>
            <w:r w:rsidRPr="0092231F">
              <w:rPr>
                <w:rFonts w:ascii="Tahoma" w:hAnsi="Tahoma" w:cs="Tahoma"/>
                <w:sz w:val="20"/>
              </w:rPr>
              <w:t>ИСПОЛНИТЕЛЬ:</w:t>
            </w:r>
          </w:p>
          <w:p w:rsidR="00AF140D" w:rsidRPr="00EF221F" w:rsidRDefault="00AF140D" w:rsidP="00EF221F">
            <w:pPr>
              <w:rPr>
                <w:rFonts w:ascii="Tahoma" w:hAnsi="Tahoma" w:cs="Tahoma"/>
                <w:lang w:eastAsia="ru-RU"/>
              </w:rPr>
            </w:pPr>
          </w:p>
        </w:tc>
      </w:tr>
    </w:tbl>
    <w:p w:rsidR="003325C8" w:rsidRDefault="003325C8" w:rsidP="00F14D2C">
      <w:pPr>
        <w:jc w:val="right"/>
        <w:rPr>
          <w:rFonts w:ascii="Tahoma" w:hAnsi="Tahoma" w:cs="Tahoma"/>
        </w:rPr>
      </w:pPr>
    </w:p>
    <w:p w:rsidR="003325C8" w:rsidRDefault="003325C8" w:rsidP="00F14D2C">
      <w:pPr>
        <w:jc w:val="right"/>
        <w:rPr>
          <w:rFonts w:ascii="Tahoma" w:hAnsi="Tahoma" w:cs="Tahoma"/>
        </w:rPr>
      </w:pPr>
    </w:p>
    <w:p w:rsidR="00F14D2C" w:rsidRDefault="00F14D2C" w:rsidP="00F14D2C">
      <w:pPr>
        <w:jc w:val="right"/>
        <w:rPr>
          <w:rFonts w:ascii="Tahoma" w:hAnsi="Tahoma" w:cs="Tahoma"/>
        </w:rPr>
      </w:pPr>
      <w:r>
        <w:rPr>
          <w:rFonts w:ascii="Tahoma" w:hAnsi="Tahoma" w:cs="Tahoma"/>
        </w:rPr>
        <w:lastRenderedPageBreak/>
        <w:t xml:space="preserve">Приложение № 1 к Договору № </w:t>
      </w:r>
      <w:r w:rsidR="0091152C">
        <w:rPr>
          <w:rFonts w:ascii="Tahoma" w:hAnsi="Tahoma" w:cs="Tahoma"/>
        </w:rPr>
        <w:t>4-3/9</w:t>
      </w:r>
      <w:r w:rsidR="004A4E0C">
        <w:rPr>
          <w:rFonts w:ascii="Tahoma" w:hAnsi="Tahoma" w:cs="Tahoma"/>
        </w:rPr>
        <w:t>-</w:t>
      </w:r>
      <w:r w:rsidR="00E7611D">
        <w:rPr>
          <w:rFonts w:ascii="Tahoma" w:hAnsi="Tahoma" w:cs="Tahoma"/>
        </w:rPr>
        <w:t>___________</w:t>
      </w:r>
      <w:r>
        <w:rPr>
          <w:rFonts w:ascii="Tahoma" w:hAnsi="Tahoma" w:cs="Tahoma"/>
        </w:rPr>
        <w:t xml:space="preserve"> от </w:t>
      </w:r>
      <w:r w:rsidR="00726217">
        <w:rPr>
          <w:rFonts w:ascii="Tahoma" w:hAnsi="Tahoma" w:cs="Tahoma"/>
        </w:rPr>
        <w:t>___________</w:t>
      </w:r>
      <w:r>
        <w:rPr>
          <w:rFonts w:ascii="Tahoma" w:hAnsi="Tahoma" w:cs="Tahoma"/>
        </w:rPr>
        <w:t xml:space="preserve"> 201</w:t>
      </w:r>
      <w:r w:rsidR="00E7611D">
        <w:rPr>
          <w:rFonts w:ascii="Tahoma" w:hAnsi="Tahoma" w:cs="Tahoma"/>
        </w:rPr>
        <w:t>7</w:t>
      </w:r>
      <w:r>
        <w:rPr>
          <w:rFonts w:ascii="Tahoma" w:hAnsi="Tahoma" w:cs="Tahoma"/>
        </w:rPr>
        <w:t xml:space="preserve"> года</w:t>
      </w:r>
    </w:p>
    <w:p w:rsidR="00F14D2C" w:rsidRDefault="00F14D2C" w:rsidP="00F14D2C">
      <w:pPr>
        <w:jc w:val="right"/>
        <w:rPr>
          <w:rFonts w:ascii="Tahoma" w:hAnsi="Tahoma" w:cs="Tahoma"/>
        </w:rPr>
      </w:pPr>
    </w:p>
    <w:tbl>
      <w:tblPr>
        <w:tblW w:w="10140" w:type="dxa"/>
        <w:tblInd w:w="93" w:type="dxa"/>
        <w:tblLayout w:type="fixed"/>
        <w:tblLook w:val="04A0"/>
      </w:tblPr>
      <w:tblGrid>
        <w:gridCol w:w="445"/>
        <w:gridCol w:w="2831"/>
        <w:gridCol w:w="2126"/>
        <w:gridCol w:w="1953"/>
        <w:gridCol w:w="2785"/>
      </w:tblGrid>
      <w:tr w:rsidR="001B64D8" w:rsidRPr="001B64D8" w:rsidTr="001B64D8">
        <w:trPr>
          <w:trHeight w:val="810"/>
        </w:trPr>
        <w:tc>
          <w:tcPr>
            <w:tcW w:w="445"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1B64D8" w:rsidRPr="001B64D8" w:rsidRDefault="001B64D8" w:rsidP="001B64D8">
            <w:pPr>
              <w:widowControl/>
              <w:suppressAutoHyphens w:val="0"/>
              <w:autoSpaceDE/>
              <w:rPr>
                <w:rFonts w:ascii="Tahoma" w:hAnsi="Tahoma" w:cs="Tahoma"/>
                <w:lang w:eastAsia="ru-RU"/>
              </w:rPr>
            </w:pPr>
            <w:r w:rsidRPr="001B64D8">
              <w:rPr>
                <w:rFonts w:ascii="Tahoma" w:hAnsi="Tahoma" w:cs="Tahoma"/>
                <w:lang w:eastAsia="ru-RU"/>
              </w:rPr>
              <w:t xml:space="preserve">№    </w:t>
            </w:r>
          </w:p>
        </w:tc>
        <w:tc>
          <w:tcPr>
            <w:tcW w:w="2831" w:type="dxa"/>
            <w:tcBorders>
              <w:top w:val="single" w:sz="8" w:space="0" w:color="auto"/>
              <w:left w:val="nil"/>
              <w:bottom w:val="single" w:sz="4" w:space="0" w:color="auto"/>
              <w:right w:val="single" w:sz="4" w:space="0" w:color="auto"/>
            </w:tcBorders>
            <w:shd w:val="clear" w:color="auto" w:fill="auto"/>
            <w:vAlign w:val="center"/>
            <w:hideMark/>
          </w:tcPr>
          <w:p w:rsidR="001B64D8" w:rsidRPr="001B64D8" w:rsidRDefault="001B64D8" w:rsidP="001B64D8">
            <w:pPr>
              <w:widowControl/>
              <w:suppressAutoHyphens w:val="0"/>
              <w:autoSpaceDE/>
              <w:jc w:val="center"/>
              <w:rPr>
                <w:rFonts w:ascii="Tahoma" w:hAnsi="Tahoma" w:cs="Tahoma"/>
                <w:lang w:eastAsia="ru-RU"/>
              </w:rPr>
            </w:pPr>
            <w:r w:rsidRPr="001B64D8">
              <w:rPr>
                <w:rFonts w:ascii="Tahoma" w:hAnsi="Tahoma" w:cs="Tahoma"/>
                <w:lang w:eastAsia="ru-RU"/>
              </w:rPr>
              <w:t>Марка, модель оборудования</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1B64D8" w:rsidRPr="001B64D8" w:rsidRDefault="001B64D8" w:rsidP="001B64D8">
            <w:pPr>
              <w:widowControl/>
              <w:suppressAutoHyphens w:val="0"/>
              <w:autoSpaceDE/>
              <w:jc w:val="center"/>
              <w:rPr>
                <w:rFonts w:ascii="Tahoma" w:hAnsi="Tahoma" w:cs="Tahoma"/>
                <w:lang w:eastAsia="ru-RU"/>
              </w:rPr>
            </w:pPr>
            <w:r w:rsidRPr="001B64D8">
              <w:rPr>
                <w:rFonts w:ascii="Tahoma" w:hAnsi="Tahoma" w:cs="Tahoma"/>
                <w:lang w:eastAsia="ru-RU"/>
              </w:rPr>
              <w:t>VIN</w:t>
            </w:r>
          </w:p>
        </w:tc>
        <w:tc>
          <w:tcPr>
            <w:tcW w:w="1953" w:type="dxa"/>
            <w:tcBorders>
              <w:top w:val="single" w:sz="8" w:space="0" w:color="auto"/>
              <w:left w:val="nil"/>
              <w:bottom w:val="single" w:sz="4" w:space="0" w:color="auto"/>
              <w:right w:val="single" w:sz="4" w:space="0" w:color="auto"/>
            </w:tcBorders>
            <w:shd w:val="clear" w:color="auto" w:fill="auto"/>
            <w:vAlign w:val="center"/>
            <w:hideMark/>
          </w:tcPr>
          <w:p w:rsidR="001B64D8" w:rsidRPr="001B64D8" w:rsidRDefault="001B64D8" w:rsidP="001B64D8">
            <w:pPr>
              <w:widowControl/>
              <w:suppressAutoHyphens w:val="0"/>
              <w:autoSpaceDE/>
              <w:jc w:val="center"/>
              <w:rPr>
                <w:rFonts w:ascii="Tahoma" w:hAnsi="Tahoma" w:cs="Tahoma"/>
                <w:lang w:eastAsia="ru-RU"/>
              </w:rPr>
            </w:pPr>
            <w:r w:rsidRPr="001B64D8">
              <w:rPr>
                <w:rFonts w:ascii="Tahoma" w:hAnsi="Tahoma" w:cs="Tahoma"/>
                <w:lang w:eastAsia="ru-RU"/>
              </w:rPr>
              <w:t>Стоимость нормо</w:t>
            </w:r>
            <w:r w:rsidR="00942FD4">
              <w:rPr>
                <w:rFonts w:ascii="Tahoma" w:hAnsi="Tahoma" w:cs="Tahoma"/>
                <w:lang w:eastAsia="ru-RU"/>
              </w:rPr>
              <w:t>-</w:t>
            </w:r>
            <w:r w:rsidRPr="001B64D8">
              <w:rPr>
                <w:rFonts w:ascii="Tahoma" w:hAnsi="Tahoma" w:cs="Tahoma"/>
                <w:lang w:eastAsia="ru-RU"/>
              </w:rPr>
              <w:t>часа работы специалиста по диагностике, руб.</w:t>
            </w:r>
          </w:p>
        </w:tc>
        <w:tc>
          <w:tcPr>
            <w:tcW w:w="2785" w:type="dxa"/>
            <w:tcBorders>
              <w:top w:val="single" w:sz="8" w:space="0" w:color="auto"/>
              <w:left w:val="nil"/>
              <w:bottom w:val="single" w:sz="4" w:space="0" w:color="auto"/>
              <w:right w:val="single" w:sz="8" w:space="0" w:color="000000"/>
            </w:tcBorders>
            <w:shd w:val="clear" w:color="auto" w:fill="auto"/>
            <w:vAlign w:val="center"/>
            <w:hideMark/>
          </w:tcPr>
          <w:p w:rsidR="001B64D8" w:rsidRPr="001B64D8" w:rsidRDefault="001B64D8" w:rsidP="001B64D8">
            <w:pPr>
              <w:widowControl/>
              <w:suppressAutoHyphens w:val="0"/>
              <w:autoSpaceDE/>
              <w:jc w:val="center"/>
              <w:rPr>
                <w:rFonts w:ascii="Tahoma" w:hAnsi="Tahoma" w:cs="Tahoma"/>
                <w:lang w:eastAsia="ru-RU"/>
              </w:rPr>
            </w:pPr>
            <w:r w:rsidRPr="001B64D8">
              <w:rPr>
                <w:rFonts w:ascii="Tahoma" w:hAnsi="Tahoma" w:cs="Tahoma"/>
                <w:lang w:eastAsia="ru-RU"/>
              </w:rPr>
              <w:t>Стоимость нормо</w:t>
            </w:r>
            <w:r w:rsidR="00942FD4">
              <w:rPr>
                <w:rFonts w:ascii="Tahoma" w:hAnsi="Tahoma" w:cs="Tahoma"/>
                <w:lang w:eastAsia="ru-RU"/>
              </w:rPr>
              <w:t>-</w:t>
            </w:r>
            <w:r w:rsidRPr="001B64D8">
              <w:rPr>
                <w:rFonts w:ascii="Tahoma" w:hAnsi="Tahoma" w:cs="Tahoma"/>
                <w:lang w:eastAsia="ru-RU"/>
              </w:rPr>
              <w:t>часа работы специалиста по ремонту, руб.</w:t>
            </w:r>
          </w:p>
        </w:tc>
      </w:tr>
      <w:tr w:rsidR="001B64D8" w:rsidRPr="001B64D8" w:rsidTr="001B64D8">
        <w:trPr>
          <w:trHeight w:val="255"/>
        </w:trPr>
        <w:tc>
          <w:tcPr>
            <w:tcW w:w="445" w:type="dxa"/>
            <w:tcBorders>
              <w:top w:val="nil"/>
              <w:left w:val="single" w:sz="8" w:space="0" w:color="auto"/>
              <w:bottom w:val="single" w:sz="4" w:space="0" w:color="auto"/>
              <w:right w:val="single" w:sz="4" w:space="0" w:color="auto"/>
            </w:tcBorders>
            <w:shd w:val="clear" w:color="auto" w:fill="auto"/>
            <w:vAlign w:val="center"/>
            <w:hideMark/>
          </w:tcPr>
          <w:p w:rsidR="001B64D8" w:rsidRPr="001B64D8" w:rsidRDefault="001B64D8" w:rsidP="001B64D8">
            <w:pPr>
              <w:widowControl/>
              <w:suppressAutoHyphens w:val="0"/>
              <w:autoSpaceDE/>
              <w:jc w:val="center"/>
              <w:rPr>
                <w:rFonts w:ascii="Tahoma" w:hAnsi="Tahoma" w:cs="Tahoma"/>
                <w:lang w:eastAsia="ru-RU"/>
              </w:rPr>
            </w:pPr>
            <w:r w:rsidRPr="001B64D8">
              <w:rPr>
                <w:rFonts w:ascii="Tahoma" w:hAnsi="Tahoma" w:cs="Tahoma"/>
                <w:lang w:eastAsia="ru-RU"/>
              </w:rPr>
              <w:t>1</w:t>
            </w:r>
          </w:p>
        </w:tc>
        <w:tc>
          <w:tcPr>
            <w:tcW w:w="2831" w:type="dxa"/>
            <w:tcBorders>
              <w:top w:val="nil"/>
              <w:left w:val="nil"/>
              <w:bottom w:val="single" w:sz="4" w:space="0" w:color="auto"/>
              <w:right w:val="single" w:sz="4" w:space="0" w:color="auto"/>
            </w:tcBorders>
            <w:shd w:val="clear" w:color="auto" w:fill="auto"/>
            <w:noWrap/>
            <w:vAlign w:val="center"/>
            <w:hideMark/>
          </w:tcPr>
          <w:p w:rsidR="001B64D8" w:rsidRPr="001B64D8" w:rsidRDefault="001B64D8" w:rsidP="001B64D8">
            <w:pPr>
              <w:widowControl/>
              <w:suppressAutoHyphens w:val="0"/>
              <w:autoSpaceDE/>
              <w:rPr>
                <w:rFonts w:ascii="Tahoma" w:hAnsi="Tahoma" w:cs="Tahoma"/>
                <w:lang w:eastAsia="ru-RU"/>
              </w:rPr>
            </w:pPr>
            <w:r w:rsidRPr="001B64D8">
              <w:rPr>
                <w:rFonts w:ascii="Tahoma" w:hAnsi="Tahoma" w:cs="Tahoma"/>
                <w:lang w:eastAsia="ru-RU"/>
              </w:rPr>
              <w:t>Scania P6X400 (самосвал)</w:t>
            </w:r>
          </w:p>
        </w:tc>
        <w:tc>
          <w:tcPr>
            <w:tcW w:w="2126" w:type="dxa"/>
            <w:tcBorders>
              <w:top w:val="nil"/>
              <w:left w:val="nil"/>
              <w:bottom w:val="single" w:sz="4" w:space="0" w:color="auto"/>
              <w:right w:val="single" w:sz="4" w:space="0" w:color="auto"/>
            </w:tcBorders>
            <w:shd w:val="clear" w:color="auto" w:fill="auto"/>
            <w:vAlign w:val="center"/>
            <w:hideMark/>
          </w:tcPr>
          <w:p w:rsidR="001B64D8" w:rsidRPr="001B64D8" w:rsidRDefault="001B64D8" w:rsidP="001B64D8">
            <w:pPr>
              <w:widowControl/>
              <w:suppressAutoHyphens w:val="0"/>
              <w:autoSpaceDE/>
              <w:jc w:val="center"/>
              <w:rPr>
                <w:rFonts w:ascii="Tahoma" w:hAnsi="Tahoma" w:cs="Tahoma"/>
                <w:lang w:eastAsia="ru-RU"/>
              </w:rPr>
            </w:pPr>
            <w:r w:rsidRPr="001B64D8">
              <w:rPr>
                <w:rFonts w:ascii="Tahoma" w:hAnsi="Tahoma" w:cs="Tahoma"/>
                <w:lang w:eastAsia="ru-RU"/>
              </w:rPr>
              <w:t>X8UP6X40005305161</w:t>
            </w:r>
          </w:p>
        </w:tc>
        <w:tc>
          <w:tcPr>
            <w:tcW w:w="1953" w:type="dxa"/>
            <w:tcBorders>
              <w:top w:val="nil"/>
              <w:left w:val="nil"/>
              <w:bottom w:val="single" w:sz="4" w:space="0" w:color="auto"/>
              <w:right w:val="single" w:sz="4" w:space="0" w:color="auto"/>
            </w:tcBorders>
            <w:shd w:val="clear" w:color="auto" w:fill="auto"/>
            <w:vAlign w:val="center"/>
            <w:hideMark/>
          </w:tcPr>
          <w:p w:rsidR="001B64D8" w:rsidRPr="001B64D8" w:rsidRDefault="001B64D8" w:rsidP="00817168">
            <w:pPr>
              <w:widowControl/>
              <w:suppressAutoHyphens w:val="0"/>
              <w:autoSpaceDE/>
              <w:jc w:val="center"/>
              <w:rPr>
                <w:rFonts w:ascii="Tahoma" w:hAnsi="Tahoma" w:cs="Tahoma"/>
                <w:lang w:eastAsia="ru-RU"/>
              </w:rPr>
            </w:pPr>
          </w:p>
        </w:tc>
        <w:tc>
          <w:tcPr>
            <w:tcW w:w="2785" w:type="dxa"/>
            <w:tcBorders>
              <w:top w:val="single" w:sz="4" w:space="0" w:color="auto"/>
              <w:left w:val="nil"/>
              <w:bottom w:val="single" w:sz="4" w:space="0" w:color="auto"/>
              <w:right w:val="single" w:sz="8" w:space="0" w:color="000000"/>
            </w:tcBorders>
            <w:shd w:val="clear" w:color="auto" w:fill="auto"/>
            <w:vAlign w:val="center"/>
            <w:hideMark/>
          </w:tcPr>
          <w:p w:rsidR="001B64D8" w:rsidRPr="001B64D8" w:rsidRDefault="001B64D8" w:rsidP="00817168">
            <w:pPr>
              <w:widowControl/>
              <w:suppressAutoHyphens w:val="0"/>
              <w:autoSpaceDE/>
              <w:jc w:val="center"/>
              <w:rPr>
                <w:rFonts w:ascii="Tahoma" w:hAnsi="Tahoma" w:cs="Tahoma"/>
                <w:lang w:eastAsia="ru-RU"/>
              </w:rPr>
            </w:pPr>
          </w:p>
        </w:tc>
      </w:tr>
      <w:tr w:rsidR="00817168" w:rsidRPr="001B64D8" w:rsidTr="00F335B9">
        <w:trPr>
          <w:trHeight w:val="285"/>
        </w:trPr>
        <w:tc>
          <w:tcPr>
            <w:tcW w:w="445" w:type="dxa"/>
            <w:tcBorders>
              <w:top w:val="nil"/>
              <w:left w:val="single" w:sz="8" w:space="0" w:color="auto"/>
              <w:bottom w:val="single" w:sz="4" w:space="0" w:color="auto"/>
              <w:right w:val="single" w:sz="4" w:space="0" w:color="auto"/>
            </w:tcBorders>
            <w:shd w:val="clear" w:color="auto" w:fill="auto"/>
            <w:vAlign w:val="center"/>
            <w:hideMark/>
          </w:tcPr>
          <w:p w:rsidR="00817168" w:rsidRPr="001B64D8" w:rsidRDefault="00817168" w:rsidP="001B64D8">
            <w:pPr>
              <w:widowControl/>
              <w:suppressAutoHyphens w:val="0"/>
              <w:autoSpaceDE/>
              <w:jc w:val="center"/>
              <w:rPr>
                <w:rFonts w:ascii="Tahoma" w:hAnsi="Tahoma" w:cs="Tahoma"/>
                <w:lang w:eastAsia="ru-RU"/>
              </w:rPr>
            </w:pPr>
            <w:r w:rsidRPr="001B64D8">
              <w:rPr>
                <w:rFonts w:ascii="Tahoma" w:hAnsi="Tahoma" w:cs="Tahoma"/>
                <w:lang w:eastAsia="ru-RU"/>
              </w:rPr>
              <w:t>2</w:t>
            </w:r>
          </w:p>
        </w:tc>
        <w:tc>
          <w:tcPr>
            <w:tcW w:w="2831" w:type="dxa"/>
            <w:tcBorders>
              <w:top w:val="nil"/>
              <w:left w:val="nil"/>
              <w:bottom w:val="single" w:sz="4" w:space="0" w:color="auto"/>
              <w:right w:val="single" w:sz="4" w:space="0" w:color="auto"/>
            </w:tcBorders>
            <w:shd w:val="clear" w:color="auto" w:fill="auto"/>
            <w:noWrap/>
            <w:vAlign w:val="center"/>
            <w:hideMark/>
          </w:tcPr>
          <w:p w:rsidR="00817168" w:rsidRPr="001B64D8" w:rsidRDefault="00817168" w:rsidP="001B64D8">
            <w:pPr>
              <w:widowControl/>
              <w:suppressAutoHyphens w:val="0"/>
              <w:autoSpaceDE/>
              <w:rPr>
                <w:rFonts w:ascii="Tahoma" w:hAnsi="Tahoma" w:cs="Tahoma"/>
                <w:lang w:eastAsia="ru-RU"/>
              </w:rPr>
            </w:pPr>
            <w:r w:rsidRPr="001B64D8">
              <w:rPr>
                <w:rFonts w:ascii="Tahoma" w:hAnsi="Tahoma" w:cs="Tahoma"/>
                <w:lang w:eastAsia="ru-RU"/>
              </w:rPr>
              <w:t>Scania P-400 (тягач)</w:t>
            </w:r>
          </w:p>
        </w:tc>
        <w:tc>
          <w:tcPr>
            <w:tcW w:w="2126" w:type="dxa"/>
            <w:tcBorders>
              <w:top w:val="nil"/>
              <w:left w:val="nil"/>
              <w:bottom w:val="single" w:sz="4" w:space="0" w:color="auto"/>
              <w:right w:val="single" w:sz="4" w:space="0" w:color="auto"/>
            </w:tcBorders>
            <w:shd w:val="clear" w:color="auto" w:fill="auto"/>
            <w:vAlign w:val="center"/>
            <w:hideMark/>
          </w:tcPr>
          <w:p w:rsidR="00817168" w:rsidRPr="001B64D8" w:rsidRDefault="00817168" w:rsidP="001B64D8">
            <w:pPr>
              <w:widowControl/>
              <w:suppressAutoHyphens w:val="0"/>
              <w:autoSpaceDE/>
              <w:jc w:val="center"/>
              <w:rPr>
                <w:rFonts w:ascii="Tahoma" w:hAnsi="Tahoma" w:cs="Tahoma"/>
                <w:lang w:eastAsia="ru-RU"/>
              </w:rPr>
            </w:pPr>
            <w:r w:rsidRPr="001B64D8">
              <w:rPr>
                <w:rFonts w:ascii="Tahoma" w:hAnsi="Tahoma" w:cs="Tahoma"/>
                <w:lang w:eastAsia="ru-RU"/>
              </w:rPr>
              <w:t>YS2P6X40002083377</w:t>
            </w:r>
          </w:p>
        </w:tc>
        <w:tc>
          <w:tcPr>
            <w:tcW w:w="1953" w:type="dxa"/>
            <w:tcBorders>
              <w:top w:val="nil"/>
              <w:left w:val="nil"/>
              <w:bottom w:val="single" w:sz="4" w:space="0" w:color="auto"/>
              <w:right w:val="single" w:sz="4" w:space="0" w:color="auto"/>
            </w:tcBorders>
            <w:shd w:val="clear" w:color="auto" w:fill="auto"/>
            <w:hideMark/>
          </w:tcPr>
          <w:p w:rsidR="00817168" w:rsidRDefault="00817168" w:rsidP="00817168">
            <w:pPr>
              <w:jc w:val="center"/>
            </w:pPr>
          </w:p>
        </w:tc>
        <w:tc>
          <w:tcPr>
            <w:tcW w:w="2785" w:type="dxa"/>
            <w:tcBorders>
              <w:top w:val="single" w:sz="4" w:space="0" w:color="auto"/>
              <w:left w:val="nil"/>
              <w:bottom w:val="single" w:sz="4" w:space="0" w:color="auto"/>
              <w:right w:val="single" w:sz="8" w:space="0" w:color="000000"/>
            </w:tcBorders>
            <w:shd w:val="clear" w:color="auto" w:fill="auto"/>
            <w:hideMark/>
          </w:tcPr>
          <w:p w:rsidR="00817168" w:rsidRDefault="00817168" w:rsidP="00817168">
            <w:pPr>
              <w:jc w:val="center"/>
            </w:pPr>
          </w:p>
        </w:tc>
      </w:tr>
      <w:tr w:rsidR="00817168" w:rsidRPr="001B64D8" w:rsidTr="00F335B9">
        <w:trPr>
          <w:trHeight w:val="285"/>
        </w:trPr>
        <w:tc>
          <w:tcPr>
            <w:tcW w:w="445" w:type="dxa"/>
            <w:tcBorders>
              <w:top w:val="nil"/>
              <w:left w:val="single" w:sz="8" w:space="0" w:color="auto"/>
              <w:bottom w:val="single" w:sz="8" w:space="0" w:color="auto"/>
              <w:right w:val="single" w:sz="4" w:space="0" w:color="auto"/>
            </w:tcBorders>
            <w:shd w:val="clear" w:color="auto" w:fill="auto"/>
            <w:vAlign w:val="center"/>
            <w:hideMark/>
          </w:tcPr>
          <w:p w:rsidR="00817168" w:rsidRPr="001B64D8" w:rsidRDefault="00817168" w:rsidP="001B64D8">
            <w:pPr>
              <w:widowControl/>
              <w:suppressAutoHyphens w:val="0"/>
              <w:autoSpaceDE/>
              <w:jc w:val="center"/>
              <w:rPr>
                <w:rFonts w:ascii="Tahoma" w:hAnsi="Tahoma" w:cs="Tahoma"/>
                <w:lang w:eastAsia="ru-RU"/>
              </w:rPr>
            </w:pPr>
            <w:r w:rsidRPr="001B64D8">
              <w:rPr>
                <w:rFonts w:ascii="Tahoma" w:hAnsi="Tahoma" w:cs="Tahoma"/>
                <w:lang w:eastAsia="ru-RU"/>
              </w:rPr>
              <w:t>3</w:t>
            </w:r>
          </w:p>
        </w:tc>
        <w:tc>
          <w:tcPr>
            <w:tcW w:w="2831" w:type="dxa"/>
            <w:tcBorders>
              <w:top w:val="nil"/>
              <w:left w:val="nil"/>
              <w:bottom w:val="single" w:sz="8" w:space="0" w:color="auto"/>
              <w:right w:val="single" w:sz="4" w:space="0" w:color="auto"/>
            </w:tcBorders>
            <w:shd w:val="clear" w:color="auto" w:fill="auto"/>
            <w:noWrap/>
            <w:vAlign w:val="center"/>
            <w:hideMark/>
          </w:tcPr>
          <w:p w:rsidR="00817168" w:rsidRPr="001B64D8" w:rsidRDefault="00817168" w:rsidP="001B64D8">
            <w:pPr>
              <w:widowControl/>
              <w:suppressAutoHyphens w:val="0"/>
              <w:autoSpaceDE/>
              <w:rPr>
                <w:rFonts w:ascii="Tahoma" w:hAnsi="Tahoma" w:cs="Tahoma"/>
                <w:lang w:eastAsia="ru-RU"/>
              </w:rPr>
            </w:pPr>
            <w:r w:rsidRPr="001B64D8">
              <w:rPr>
                <w:rFonts w:ascii="Tahoma" w:hAnsi="Tahoma" w:cs="Tahoma"/>
                <w:lang w:eastAsia="ru-RU"/>
              </w:rPr>
              <w:t>Scania P-400 (тягач)</w:t>
            </w:r>
          </w:p>
        </w:tc>
        <w:tc>
          <w:tcPr>
            <w:tcW w:w="2126" w:type="dxa"/>
            <w:tcBorders>
              <w:top w:val="nil"/>
              <w:left w:val="nil"/>
              <w:bottom w:val="single" w:sz="8" w:space="0" w:color="auto"/>
              <w:right w:val="single" w:sz="4" w:space="0" w:color="auto"/>
            </w:tcBorders>
            <w:shd w:val="clear" w:color="auto" w:fill="auto"/>
            <w:vAlign w:val="center"/>
            <w:hideMark/>
          </w:tcPr>
          <w:p w:rsidR="00817168" w:rsidRPr="001B64D8" w:rsidRDefault="00817168" w:rsidP="001B64D8">
            <w:pPr>
              <w:widowControl/>
              <w:suppressAutoHyphens w:val="0"/>
              <w:autoSpaceDE/>
              <w:jc w:val="center"/>
              <w:rPr>
                <w:rFonts w:ascii="Tahoma" w:hAnsi="Tahoma" w:cs="Tahoma"/>
                <w:lang w:eastAsia="ru-RU"/>
              </w:rPr>
            </w:pPr>
            <w:r w:rsidRPr="001B64D8">
              <w:rPr>
                <w:rFonts w:ascii="Tahoma" w:hAnsi="Tahoma" w:cs="Tahoma"/>
                <w:lang w:eastAsia="ru-RU"/>
              </w:rPr>
              <w:t>YS2P6X40002083338</w:t>
            </w:r>
          </w:p>
        </w:tc>
        <w:tc>
          <w:tcPr>
            <w:tcW w:w="1953" w:type="dxa"/>
            <w:tcBorders>
              <w:top w:val="nil"/>
              <w:left w:val="nil"/>
              <w:bottom w:val="single" w:sz="8" w:space="0" w:color="auto"/>
              <w:right w:val="single" w:sz="4" w:space="0" w:color="auto"/>
            </w:tcBorders>
            <w:shd w:val="clear" w:color="auto" w:fill="auto"/>
            <w:hideMark/>
          </w:tcPr>
          <w:p w:rsidR="00817168" w:rsidRDefault="00817168" w:rsidP="00817168">
            <w:pPr>
              <w:jc w:val="center"/>
            </w:pPr>
          </w:p>
        </w:tc>
        <w:tc>
          <w:tcPr>
            <w:tcW w:w="2785" w:type="dxa"/>
            <w:tcBorders>
              <w:top w:val="single" w:sz="4" w:space="0" w:color="auto"/>
              <w:left w:val="nil"/>
              <w:bottom w:val="single" w:sz="8" w:space="0" w:color="auto"/>
              <w:right w:val="single" w:sz="8" w:space="0" w:color="000000"/>
            </w:tcBorders>
            <w:shd w:val="clear" w:color="auto" w:fill="auto"/>
            <w:hideMark/>
          </w:tcPr>
          <w:p w:rsidR="00817168" w:rsidRDefault="00817168" w:rsidP="00817168">
            <w:pPr>
              <w:jc w:val="center"/>
            </w:pPr>
          </w:p>
        </w:tc>
      </w:tr>
    </w:tbl>
    <w:p w:rsidR="00F14D2C" w:rsidRDefault="00F14D2C" w:rsidP="00F14D2C">
      <w:pPr>
        <w:jc w:val="right"/>
        <w:rPr>
          <w:rFonts w:ascii="Tahoma" w:hAnsi="Tahoma" w:cs="Tahoma"/>
        </w:rPr>
      </w:pPr>
    </w:p>
    <w:p w:rsidR="00F14D2C" w:rsidRDefault="00F14D2C" w:rsidP="00F14D2C">
      <w:pPr>
        <w:jc w:val="right"/>
        <w:rPr>
          <w:rFonts w:ascii="Tahoma" w:hAnsi="Tahoma" w:cs="Tahoma"/>
        </w:rPr>
      </w:pPr>
    </w:p>
    <w:p w:rsidR="00844496" w:rsidRDefault="00470F64" w:rsidP="00470F64">
      <w:pPr>
        <w:ind w:firstLine="851"/>
        <w:jc w:val="both"/>
        <w:rPr>
          <w:rFonts w:ascii="Tahoma" w:hAnsi="Tahoma" w:cs="Tahoma"/>
        </w:rPr>
      </w:pPr>
      <w:r>
        <w:rPr>
          <w:rFonts w:ascii="Tahoma" w:hAnsi="Tahoma" w:cs="Tahoma"/>
        </w:rPr>
        <w:t xml:space="preserve">В стоимость </w:t>
      </w:r>
      <w:r w:rsidR="00844496">
        <w:rPr>
          <w:rFonts w:ascii="Tahoma" w:hAnsi="Tahoma" w:cs="Tahoma"/>
        </w:rPr>
        <w:t>работ не входит стоимость запасных частей</w:t>
      </w:r>
      <w:r w:rsidR="001B64D8">
        <w:rPr>
          <w:rFonts w:ascii="Tahoma" w:hAnsi="Tahoma" w:cs="Tahoma"/>
        </w:rPr>
        <w:t>.</w:t>
      </w:r>
    </w:p>
    <w:p w:rsidR="001B64D8" w:rsidRDefault="001B64D8" w:rsidP="00470F64">
      <w:pPr>
        <w:ind w:firstLine="851"/>
        <w:jc w:val="both"/>
        <w:rPr>
          <w:rFonts w:ascii="Tahoma" w:hAnsi="Tahoma" w:cs="Tahom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7"/>
        <w:gridCol w:w="5098"/>
      </w:tblGrid>
      <w:tr w:rsidR="00EF221F" w:rsidRPr="0092231F" w:rsidTr="00EF221F">
        <w:trPr>
          <w:trHeight w:val="3202"/>
        </w:trPr>
        <w:tc>
          <w:tcPr>
            <w:tcW w:w="4967" w:type="dxa"/>
            <w:tcBorders>
              <w:top w:val="single" w:sz="4" w:space="0" w:color="auto"/>
              <w:left w:val="single" w:sz="4" w:space="0" w:color="auto"/>
              <w:bottom w:val="single" w:sz="4" w:space="0" w:color="auto"/>
              <w:right w:val="single" w:sz="4" w:space="0" w:color="auto"/>
            </w:tcBorders>
          </w:tcPr>
          <w:p w:rsidR="00EF221F" w:rsidRPr="0092231F" w:rsidRDefault="00EF221F" w:rsidP="00172F1A">
            <w:pPr>
              <w:pStyle w:val="ae"/>
              <w:jc w:val="both"/>
              <w:rPr>
                <w:rFonts w:ascii="Tahoma" w:hAnsi="Tahoma" w:cs="Tahoma"/>
                <w:sz w:val="20"/>
              </w:rPr>
            </w:pPr>
            <w:r w:rsidRPr="0092231F">
              <w:rPr>
                <w:rFonts w:ascii="Tahoma" w:hAnsi="Tahoma" w:cs="Tahoma"/>
                <w:sz w:val="20"/>
              </w:rPr>
              <w:t xml:space="preserve">ЗАКАЗЧИК:  </w:t>
            </w:r>
          </w:p>
          <w:p w:rsidR="00EF221F" w:rsidRPr="0092231F" w:rsidRDefault="00EF221F" w:rsidP="00172F1A">
            <w:pPr>
              <w:pStyle w:val="ae"/>
              <w:jc w:val="both"/>
              <w:rPr>
                <w:rFonts w:ascii="Tahoma" w:hAnsi="Tahoma" w:cs="Tahoma"/>
                <w:b w:val="0"/>
                <w:sz w:val="20"/>
              </w:rPr>
            </w:pPr>
            <w:r w:rsidRPr="0092231F">
              <w:rPr>
                <w:rFonts w:ascii="Tahoma" w:hAnsi="Tahoma" w:cs="Tahoma"/>
                <w:b w:val="0"/>
                <w:sz w:val="20"/>
              </w:rPr>
              <w:t>ЗАО «ВяткаТорф»</w:t>
            </w:r>
          </w:p>
          <w:p w:rsidR="00EF221F" w:rsidRPr="0092231F" w:rsidRDefault="00EF221F" w:rsidP="00172F1A">
            <w:pPr>
              <w:pStyle w:val="ae"/>
              <w:jc w:val="both"/>
              <w:rPr>
                <w:rFonts w:ascii="Tahoma" w:hAnsi="Tahoma" w:cs="Tahoma"/>
                <w:b w:val="0"/>
                <w:sz w:val="20"/>
              </w:rPr>
            </w:pPr>
            <w:r w:rsidRPr="0092231F">
              <w:rPr>
                <w:rFonts w:ascii="Tahoma" w:hAnsi="Tahoma" w:cs="Tahoma"/>
                <w:b w:val="0"/>
                <w:sz w:val="20"/>
              </w:rPr>
              <w:t>610017, г. Киров, ул. Маклина,31</w:t>
            </w:r>
          </w:p>
          <w:p w:rsidR="00EF221F" w:rsidRPr="0092231F" w:rsidRDefault="00EF221F" w:rsidP="00172F1A">
            <w:pPr>
              <w:pStyle w:val="ae"/>
              <w:jc w:val="both"/>
              <w:rPr>
                <w:rFonts w:ascii="Tahoma" w:hAnsi="Tahoma" w:cs="Tahoma"/>
                <w:b w:val="0"/>
                <w:sz w:val="20"/>
              </w:rPr>
            </w:pPr>
            <w:r w:rsidRPr="0092231F">
              <w:rPr>
                <w:rFonts w:ascii="Tahoma" w:hAnsi="Tahoma" w:cs="Tahoma"/>
                <w:b w:val="0"/>
                <w:sz w:val="20"/>
              </w:rPr>
              <w:t>ИНН 7714261160, КПП 434501001</w:t>
            </w:r>
          </w:p>
          <w:p w:rsidR="00EF221F" w:rsidRPr="0092231F" w:rsidRDefault="00EF221F" w:rsidP="00172F1A">
            <w:pPr>
              <w:pStyle w:val="ae"/>
              <w:jc w:val="both"/>
              <w:rPr>
                <w:rFonts w:ascii="Tahoma" w:hAnsi="Tahoma" w:cs="Tahoma"/>
                <w:b w:val="0"/>
                <w:sz w:val="20"/>
              </w:rPr>
            </w:pPr>
            <w:r w:rsidRPr="0092231F">
              <w:rPr>
                <w:rFonts w:ascii="Tahoma" w:hAnsi="Tahoma" w:cs="Tahoma"/>
                <w:b w:val="0"/>
                <w:sz w:val="20"/>
              </w:rPr>
              <w:t>р/с 40702810101050005127</w:t>
            </w:r>
          </w:p>
          <w:p w:rsidR="00EF221F" w:rsidRPr="0092231F" w:rsidRDefault="00EF221F" w:rsidP="00172F1A">
            <w:pPr>
              <w:pStyle w:val="ae"/>
              <w:jc w:val="both"/>
              <w:rPr>
                <w:rFonts w:ascii="Tahoma" w:hAnsi="Tahoma" w:cs="Tahoma"/>
                <w:b w:val="0"/>
                <w:sz w:val="20"/>
              </w:rPr>
            </w:pPr>
            <w:r w:rsidRPr="0092231F">
              <w:rPr>
                <w:rFonts w:ascii="Tahoma" w:hAnsi="Tahoma" w:cs="Tahoma"/>
                <w:b w:val="0"/>
                <w:sz w:val="20"/>
              </w:rPr>
              <w:t xml:space="preserve">Пермский филиал </w:t>
            </w:r>
            <w:r>
              <w:rPr>
                <w:rFonts w:ascii="Tahoma" w:hAnsi="Tahoma" w:cs="Tahoma"/>
                <w:b w:val="0"/>
                <w:sz w:val="20"/>
              </w:rPr>
              <w:t>П</w:t>
            </w:r>
            <w:r w:rsidRPr="0092231F">
              <w:rPr>
                <w:rFonts w:ascii="Tahoma" w:hAnsi="Tahoma" w:cs="Tahoma"/>
                <w:b w:val="0"/>
                <w:sz w:val="20"/>
              </w:rPr>
              <w:t>АО «Меткомбанк» г.Пермь</w:t>
            </w:r>
          </w:p>
          <w:p w:rsidR="00EF221F" w:rsidRPr="0092231F" w:rsidRDefault="00EF221F" w:rsidP="00172F1A">
            <w:pPr>
              <w:pStyle w:val="ae"/>
              <w:jc w:val="both"/>
              <w:rPr>
                <w:rFonts w:ascii="Tahoma" w:hAnsi="Tahoma" w:cs="Tahoma"/>
                <w:b w:val="0"/>
                <w:sz w:val="20"/>
              </w:rPr>
            </w:pPr>
            <w:r w:rsidRPr="0092231F">
              <w:rPr>
                <w:rFonts w:ascii="Tahoma" w:hAnsi="Tahoma" w:cs="Tahoma"/>
                <w:b w:val="0"/>
                <w:sz w:val="20"/>
              </w:rPr>
              <w:t>БИК 045773710</w:t>
            </w:r>
          </w:p>
          <w:p w:rsidR="00EF221F" w:rsidRPr="0092231F" w:rsidRDefault="00EF221F" w:rsidP="00172F1A">
            <w:pPr>
              <w:pStyle w:val="ae"/>
              <w:jc w:val="both"/>
              <w:rPr>
                <w:rFonts w:ascii="Tahoma" w:hAnsi="Tahoma" w:cs="Tahoma"/>
                <w:b w:val="0"/>
                <w:sz w:val="20"/>
              </w:rPr>
            </w:pPr>
            <w:r w:rsidRPr="0092231F">
              <w:rPr>
                <w:rFonts w:ascii="Tahoma" w:hAnsi="Tahoma" w:cs="Tahoma"/>
                <w:b w:val="0"/>
                <w:sz w:val="20"/>
              </w:rPr>
              <w:t>К/с 30101810000000000710</w:t>
            </w:r>
          </w:p>
          <w:p w:rsidR="00EF221F" w:rsidRPr="0092231F" w:rsidRDefault="00EF221F" w:rsidP="00172F1A">
            <w:pPr>
              <w:pStyle w:val="ae"/>
              <w:jc w:val="both"/>
              <w:rPr>
                <w:rFonts w:ascii="Tahoma" w:hAnsi="Tahoma" w:cs="Tahoma"/>
                <w:b w:val="0"/>
                <w:sz w:val="20"/>
              </w:rPr>
            </w:pPr>
          </w:p>
          <w:p w:rsidR="00EF221F" w:rsidRPr="0092231F" w:rsidRDefault="00EF221F" w:rsidP="00172F1A">
            <w:pPr>
              <w:pStyle w:val="ae"/>
              <w:jc w:val="both"/>
              <w:rPr>
                <w:rFonts w:ascii="Tahoma" w:hAnsi="Tahoma" w:cs="Tahoma"/>
                <w:b w:val="0"/>
                <w:sz w:val="20"/>
              </w:rPr>
            </w:pPr>
            <w:r>
              <w:rPr>
                <w:rFonts w:ascii="Tahoma" w:hAnsi="Tahoma" w:cs="Tahoma"/>
                <w:b w:val="0"/>
                <w:sz w:val="20"/>
              </w:rPr>
              <w:t>Управляющий</w:t>
            </w:r>
            <w:r w:rsidRPr="0092231F">
              <w:rPr>
                <w:rFonts w:ascii="Tahoma" w:hAnsi="Tahoma" w:cs="Tahoma"/>
                <w:b w:val="0"/>
                <w:sz w:val="20"/>
              </w:rPr>
              <w:t xml:space="preserve"> директор</w:t>
            </w:r>
          </w:p>
          <w:p w:rsidR="00EF221F" w:rsidRPr="0092231F" w:rsidRDefault="00EF221F" w:rsidP="00172F1A">
            <w:pPr>
              <w:pStyle w:val="ae"/>
              <w:jc w:val="both"/>
              <w:rPr>
                <w:rFonts w:ascii="Tahoma" w:hAnsi="Tahoma" w:cs="Tahoma"/>
                <w:b w:val="0"/>
                <w:sz w:val="20"/>
              </w:rPr>
            </w:pPr>
            <w:r w:rsidRPr="0092231F">
              <w:rPr>
                <w:rFonts w:ascii="Tahoma" w:hAnsi="Tahoma" w:cs="Tahoma"/>
                <w:b w:val="0"/>
                <w:sz w:val="20"/>
              </w:rPr>
              <w:t>ЗАО «ВяткаТорф»</w:t>
            </w:r>
          </w:p>
          <w:p w:rsidR="00EF221F" w:rsidRPr="0092231F" w:rsidRDefault="00EF221F" w:rsidP="00172F1A">
            <w:pPr>
              <w:pStyle w:val="ae"/>
              <w:jc w:val="both"/>
              <w:rPr>
                <w:rFonts w:ascii="Tahoma" w:hAnsi="Tahoma" w:cs="Tahoma"/>
                <w:b w:val="0"/>
                <w:sz w:val="20"/>
              </w:rPr>
            </w:pPr>
          </w:p>
          <w:p w:rsidR="00EF221F" w:rsidRPr="0092231F" w:rsidRDefault="00EF221F" w:rsidP="00172F1A">
            <w:pPr>
              <w:pStyle w:val="ae"/>
              <w:jc w:val="both"/>
              <w:rPr>
                <w:rFonts w:ascii="Tahoma" w:hAnsi="Tahoma" w:cs="Tahoma"/>
                <w:b w:val="0"/>
                <w:sz w:val="20"/>
              </w:rPr>
            </w:pPr>
            <w:r w:rsidRPr="0092231F">
              <w:rPr>
                <w:rFonts w:ascii="Tahoma" w:hAnsi="Tahoma" w:cs="Tahoma"/>
                <w:sz w:val="20"/>
              </w:rPr>
              <w:t xml:space="preserve">______________________ </w:t>
            </w:r>
            <w:r w:rsidRPr="0092231F">
              <w:rPr>
                <w:rFonts w:ascii="Tahoma" w:hAnsi="Tahoma" w:cs="Tahoma"/>
                <w:b w:val="0"/>
                <w:sz w:val="20"/>
              </w:rPr>
              <w:t>(</w:t>
            </w:r>
            <w:r>
              <w:rPr>
                <w:rFonts w:ascii="Tahoma" w:hAnsi="Tahoma" w:cs="Tahoma"/>
                <w:b w:val="0"/>
                <w:sz w:val="20"/>
              </w:rPr>
              <w:t>Е.В.Сухих</w:t>
            </w:r>
            <w:r w:rsidRPr="0092231F">
              <w:rPr>
                <w:rFonts w:ascii="Tahoma" w:hAnsi="Tahoma" w:cs="Tahoma"/>
                <w:b w:val="0"/>
                <w:sz w:val="20"/>
              </w:rPr>
              <w:t>)</w:t>
            </w:r>
          </w:p>
          <w:p w:rsidR="00EF221F" w:rsidRPr="00EF221F" w:rsidRDefault="00EF221F" w:rsidP="00EF221F">
            <w:pPr>
              <w:pStyle w:val="ae"/>
              <w:ind w:firstLine="851"/>
              <w:jc w:val="both"/>
              <w:rPr>
                <w:rFonts w:ascii="Tahoma" w:hAnsi="Tahoma" w:cs="Tahoma"/>
                <w:b w:val="0"/>
                <w:sz w:val="20"/>
              </w:rPr>
            </w:pPr>
            <w:r w:rsidRPr="0092231F">
              <w:rPr>
                <w:rFonts w:ascii="Tahoma" w:hAnsi="Tahoma" w:cs="Tahoma"/>
                <w:sz w:val="20"/>
              </w:rPr>
              <w:t xml:space="preserve">                                                                               </w:t>
            </w:r>
          </w:p>
        </w:tc>
        <w:tc>
          <w:tcPr>
            <w:tcW w:w="5098" w:type="dxa"/>
            <w:tcBorders>
              <w:top w:val="single" w:sz="4" w:space="0" w:color="auto"/>
              <w:left w:val="single" w:sz="4" w:space="0" w:color="auto"/>
              <w:bottom w:val="single" w:sz="4" w:space="0" w:color="auto"/>
              <w:right w:val="single" w:sz="4" w:space="0" w:color="auto"/>
            </w:tcBorders>
          </w:tcPr>
          <w:p w:rsidR="00EF221F" w:rsidRDefault="00EF221F" w:rsidP="00172F1A">
            <w:pPr>
              <w:pStyle w:val="ae"/>
              <w:jc w:val="both"/>
              <w:rPr>
                <w:rFonts w:ascii="Tahoma" w:hAnsi="Tahoma" w:cs="Tahoma"/>
                <w:sz w:val="20"/>
              </w:rPr>
            </w:pPr>
            <w:r w:rsidRPr="0092231F">
              <w:rPr>
                <w:rFonts w:ascii="Tahoma" w:hAnsi="Tahoma" w:cs="Tahoma"/>
                <w:sz w:val="20"/>
              </w:rPr>
              <w:t>ИСПОЛНИТЕЛЬ:</w:t>
            </w:r>
          </w:p>
          <w:p w:rsidR="00EF221F" w:rsidRPr="00EF221F" w:rsidRDefault="00EF221F" w:rsidP="00172F1A">
            <w:pPr>
              <w:rPr>
                <w:rFonts w:ascii="Tahoma" w:hAnsi="Tahoma" w:cs="Tahoma"/>
                <w:lang w:eastAsia="ru-RU"/>
              </w:rPr>
            </w:pPr>
          </w:p>
        </w:tc>
      </w:tr>
    </w:tbl>
    <w:p w:rsidR="001B64D8" w:rsidRDefault="001B64D8" w:rsidP="00470F64">
      <w:pPr>
        <w:ind w:firstLine="851"/>
        <w:jc w:val="both"/>
        <w:rPr>
          <w:rFonts w:ascii="Tahoma" w:hAnsi="Tahoma" w:cs="Tahoma"/>
        </w:rPr>
      </w:pPr>
    </w:p>
    <w:p w:rsidR="001B64D8" w:rsidRDefault="001B64D8" w:rsidP="00470F64">
      <w:pPr>
        <w:ind w:firstLine="851"/>
        <w:jc w:val="both"/>
        <w:rPr>
          <w:rFonts w:ascii="Tahoma" w:hAnsi="Tahoma" w:cs="Tahoma"/>
        </w:rPr>
      </w:pPr>
    </w:p>
    <w:p w:rsidR="001B64D8" w:rsidRDefault="001B64D8" w:rsidP="00470F64">
      <w:pPr>
        <w:ind w:firstLine="851"/>
        <w:jc w:val="both"/>
        <w:rPr>
          <w:rFonts w:ascii="Tahoma" w:hAnsi="Tahoma" w:cs="Tahoma"/>
        </w:rPr>
      </w:pPr>
    </w:p>
    <w:p w:rsidR="00844496" w:rsidRDefault="00844496" w:rsidP="00470F64">
      <w:pPr>
        <w:ind w:firstLine="851"/>
        <w:jc w:val="both"/>
        <w:rPr>
          <w:rFonts w:ascii="Tahoma" w:hAnsi="Tahoma" w:cs="Tahoma"/>
        </w:rPr>
      </w:pPr>
    </w:p>
    <w:p w:rsidR="00470F64" w:rsidRDefault="00470F64" w:rsidP="00470F64">
      <w:pPr>
        <w:ind w:firstLine="851"/>
        <w:jc w:val="both"/>
        <w:rPr>
          <w:rFonts w:ascii="Tahoma" w:hAnsi="Tahoma" w:cs="Tahoma"/>
        </w:rPr>
      </w:pPr>
    </w:p>
    <w:p w:rsidR="00470F64" w:rsidRDefault="00470F64" w:rsidP="00470F64">
      <w:pPr>
        <w:ind w:firstLine="851"/>
        <w:jc w:val="both"/>
        <w:rPr>
          <w:rFonts w:ascii="Tahoma" w:hAnsi="Tahoma" w:cs="Tahoma"/>
        </w:rPr>
      </w:pPr>
    </w:p>
    <w:p w:rsidR="00470F64" w:rsidRDefault="00470F64" w:rsidP="00470F64">
      <w:pPr>
        <w:ind w:firstLine="851"/>
        <w:jc w:val="both"/>
        <w:rPr>
          <w:rFonts w:ascii="Tahoma" w:hAnsi="Tahoma" w:cs="Tahoma"/>
        </w:rPr>
      </w:pPr>
    </w:p>
    <w:p w:rsidR="00470F64" w:rsidRDefault="00470F64" w:rsidP="00470F64">
      <w:pPr>
        <w:ind w:firstLine="851"/>
        <w:jc w:val="both"/>
        <w:rPr>
          <w:rFonts w:ascii="Tahoma" w:hAnsi="Tahoma" w:cs="Tahoma"/>
        </w:rPr>
      </w:pPr>
    </w:p>
    <w:p w:rsidR="00470F64" w:rsidRDefault="00470F64" w:rsidP="00470F64">
      <w:pPr>
        <w:ind w:firstLine="851"/>
        <w:jc w:val="both"/>
        <w:rPr>
          <w:rFonts w:ascii="Tahoma" w:hAnsi="Tahoma" w:cs="Tahoma"/>
        </w:rPr>
      </w:pPr>
    </w:p>
    <w:p w:rsidR="00470F64" w:rsidRDefault="00470F64"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AF140D" w:rsidRDefault="00AF140D" w:rsidP="00470F64">
      <w:pPr>
        <w:ind w:firstLine="851"/>
        <w:jc w:val="both"/>
        <w:rPr>
          <w:rFonts w:ascii="Tahoma" w:hAnsi="Tahoma" w:cs="Tahoma"/>
        </w:rPr>
      </w:pPr>
    </w:p>
    <w:p w:rsidR="00EF221F" w:rsidRDefault="00EF221F" w:rsidP="00470F64">
      <w:pPr>
        <w:ind w:firstLine="851"/>
        <w:jc w:val="both"/>
        <w:rPr>
          <w:rFonts w:ascii="Tahoma" w:hAnsi="Tahoma" w:cs="Tahoma"/>
        </w:rPr>
      </w:pPr>
    </w:p>
    <w:p w:rsidR="00942FD4" w:rsidRDefault="00942FD4" w:rsidP="00470F64">
      <w:pPr>
        <w:ind w:firstLine="851"/>
        <w:jc w:val="both"/>
        <w:rPr>
          <w:rFonts w:ascii="Tahoma" w:hAnsi="Tahoma" w:cs="Tahoma"/>
        </w:rPr>
      </w:pPr>
    </w:p>
    <w:p w:rsidR="00044508" w:rsidRDefault="00044508" w:rsidP="00044508">
      <w:pPr>
        <w:pStyle w:val="a5"/>
        <w:ind w:left="-426"/>
        <w:jc w:val="right"/>
        <w:rPr>
          <w:rFonts w:ascii="Tahoma" w:hAnsi="Tahoma" w:cs="Tahoma"/>
          <w:sz w:val="20"/>
        </w:rPr>
      </w:pPr>
      <w:r>
        <w:rPr>
          <w:rFonts w:ascii="Tahoma" w:hAnsi="Tahoma" w:cs="Tahoma"/>
          <w:sz w:val="20"/>
        </w:rPr>
        <w:lastRenderedPageBreak/>
        <w:t xml:space="preserve">Приложение  №  2 к договору  №   4-3/9-_________от </w:t>
      </w:r>
      <w:r w:rsidR="00726217">
        <w:rPr>
          <w:rFonts w:ascii="Tahoma" w:hAnsi="Tahoma" w:cs="Tahoma"/>
          <w:sz w:val="20"/>
        </w:rPr>
        <w:t>___________</w:t>
      </w:r>
      <w:r>
        <w:rPr>
          <w:rFonts w:ascii="Tahoma" w:hAnsi="Tahoma" w:cs="Tahoma"/>
          <w:sz w:val="20"/>
        </w:rPr>
        <w:t>2017 года</w:t>
      </w:r>
    </w:p>
    <w:p w:rsidR="00044508" w:rsidRDefault="00044508" w:rsidP="00044508">
      <w:pPr>
        <w:pStyle w:val="a5"/>
        <w:ind w:left="-426"/>
        <w:jc w:val="right"/>
        <w:rPr>
          <w:rFonts w:ascii="Tahoma" w:hAnsi="Tahoma" w:cs="Tahoma"/>
          <w:sz w:val="20"/>
        </w:rPr>
      </w:pPr>
    </w:p>
    <w:p w:rsidR="00044508" w:rsidRDefault="00044508" w:rsidP="00044508">
      <w:pPr>
        <w:pStyle w:val="a5"/>
        <w:pBdr>
          <w:bottom w:val="single" w:sz="12" w:space="1" w:color="auto"/>
        </w:pBdr>
        <w:rPr>
          <w:rFonts w:ascii="Tahoma" w:hAnsi="Tahoma" w:cs="Tahoma"/>
          <w:sz w:val="20"/>
        </w:rPr>
      </w:pPr>
      <w:r>
        <w:rPr>
          <w:rFonts w:ascii="Tahoma" w:hAnsi="Tahoma" w:cs="Tahoma"/>
          <w:sz w:val="20"/>
        </w:rPr>
        <w:t>Акт №_____________ от ___________________20___ года</w:t>
      </w:r>
    </w:p>
    <w:p w:rsidR="00044508" w:rsidRDefault="00044508" w:rsidP="00044508">
      <w:pPr>
        <w:pStyle w:val="a5"/>
        <w:rPr>
          <w:rFonts w:ascii="Tahoma" w:hAnsi="Tahoma" w:cs="Tahoma"/>
          <w:sz w:val="20"/>
        </w:rPr>
      </w:pPr>
    </w:p>
    <w:p w:rsidR="00044508" w:rsidRDefault="00044508" w:rsidP="00044508">
      <w:pPr>
        <w:pStyle w:val="a5"/>
        <w:ind w:left="-426"/>
        <w:jc w:val="right"/>
        <w:rPr>
          <w:rFonts w:ascii="Tahoma" w:hAnsi="Tahoma" w:cs="Tahoma"/>
          <w:sz w:val="20"/>
        </w:rPr>
      </w:pPr>
    </w:p>
    <w:p w:rsidR="00044508" w:rsidRDefault="00044508" w:rsidP="00044508">
      <w:pPr>
        <w:pStyle w:val="a5"/>
        <w:rPr>
          <w:rFonts w:ascii="Tahoma" w:hAnsi="Tahoma" w:cs="Tahoma"/>
          <w:sz w:val="20"/>
        </w:rPr>
      </w:pPr>
      <w:r>
        <w:rPr>
          <w:rFonts w:ascii="Tahoma" w:hAnsi="Tahoma" w:cs="Tahoma"/>
          <w:sz w:val="20"/>
        </w:rPr>
        <w:t>Исполнитель</w:t>
      </w:r>
      <w:r w:rsidR="00EF221F">
        <w:rPr>
          <w:rFonts w:ascii="Tahoma" w:hAnsi="Tahoma" w:cs="Tahoma"/>
          <w:sz w:val="20"/>
        </w:rPr>
        <w:t xml:space="preserve">: </w:t>
      </w:r>
    </w:p>
    <w:p w:rsidR="00044508" w:rsidRDefault="00044508" w:rsidP="00044508">
      <w:pPr>
        <w:pStyle w:val="a5"/>
        <w:rPr>
          <w:rFonts w:ascii="Tahoma" w:hAnsi="Tahoma" w:cs="Tahoma"/>
          <w:sz w:val="20"/>
        </w:rPr>
      </w:pPr>
      <w:r>
        <w:rPr>
          <w:rFonts w:ascii="Tahoma" w:hAnsi="Tahoma" w:cs="Tahoma"/>
          <w:sz w:val="20"/>
        </w:rPr>
        <w:t>Заказчик: ЗАО «ВяткаТорф»</w:t>
      </w:r>
    </w:p>
    <w:p w:rsidR="00044508" w:rsidRDefault="00044508" w:rsidP="00044508">
      <w:pPr>
        <w:pStyle w:val="a5"/>
        <w:rPr>
          <w:rFonts w:ascii="Tahoma" w:hAnsi="Tahoma" w:cs="Tahoma"/>
          <w:sz w:val="20"/>
        </w:rPr>
      </w:pPr>
    </w:p>
    <w:tbl>
      <w:tblPr>
        <w:tblStyle w:val="ad"/>
        <w:tblW w:w="0" w:type="auto"/>
        <w:tblLook w:val="04A0"/>
      </w:tblPr>
      <w:tblGrid>
        <w:gridCol w:w="534"/>
        <w:gridCol w:w="2844"/>
        <w:gridCol w:w="1690"/>
        <w:gridCol w:w="1690"/>
        <w:gridCol w:w="1690"/>
        <w:gridCol w:w="1690"/>
      </w:tblGrid>
      <w:tr w:rsidR="00044508" w:rsidTr="006F7F27">
        <w:tc>
          <w:tcPr>
            <w:tcW w:w="534" w:type="dxa"/>
            <w:vAlign w:val="center"/>
          </w:tcPr>
          <w:p w:rsidR="00044508" w:rsidRDefault="00044508" w:rsidP="006F7F27">
            <w:pPr>
              <w:pStyle w:val="a5"/>
              <w:jc w:val="center"/>
              <w:rPr>
                <w:rFonts w:ascii="Tahoma" w:hAnsi="Tahoma" w:cs="Tahoma"/>
                <w:sz w:val="20"/>
              </w:rPr>
            </w:pPr>
            <w:r>
              <w:rPr>
                <w:rFonts w:ascii="Tahoma" w:hAnsi="Tahoma" w:cs="Tahoma"/>
                <w:sz w:val="20"/>
              </w:rPr>
              <w:t>№ п/п</w:t>
            </w:r>
          </w:p>
        </w:tc>
        <w:tc>
          <w:tcPr>
            <w:tcW w:w="2844" w:type="dxa"/>
            <w:vAlign w:val="center"/>
          </w:tcPr>
          <w:p w:rsidR="00044508" w:rsidRDefault="00044508" w:rsidP="006F7F27">
            <w:pPr>
              <w:pStyle w:val="a5"/>
              <w:jc w:val="center"/>
              <w:rPr>
                <w:rFonts w:ascii="Tahoma" w:hAnsi="Tahoma" w:cs="Tahoma"/>
                <w:sz w:val="20"/>
              </w:rPr>
            </w:pPr>
            <w:r>
              <w:rPr>
                <w:rFonts w:ascii="Tahoma" w:hAnsi="Tahoma" w:cs="Tahoma"/>
                <w:sz w:val="20"/>
              </w:rPr>
              <w:t>Наименование работ, услуг</w:t>
            </w:r>
          </w:p>
        </w:tc>
        <w:tc>
          <w:tcPr>
            <w:tcW w:w="1690" w:type="dxa"/>
            <w:vAlign w:val="center"/>
          </w:tcPr>
          <w:p w:rsidR="00044508" w:rsidRDefault="00044508" w:rsidP="006F7F27">
            <w:pPr>
              <w:pStyle w:val="a5"/>
              <w:jc w:val="center"/>
              <w:rPr>
                <w:rFonts w:ascii="Tahoma" w:hAnsi="Tahoma" w:cs="Tahoma"/>
                <w:sz w:val="20"/>
              </w:rPr>
            </w:pPr>
            <w:r>
              <w:rPr>
                <w:rFonts w:ascii="Tahoma" w:hAnsi="Tahoma" w:cs="Tahoma"/>
                <w:sz w:val="20"/>
              </w:rPr>
              <w:t>Кол-во</w:t>
            </w:r>
          </w:p>
        </w:tc>
        <w:tc>
          <w:tcPr>
            <w:tcW w:w="1690" w:type="dxa"/>
            <w:vAlign w:val="center"/>
          </w:tcPr>
          <w:p w:rsidR="00044508" w:rsidRDefault="00044508" w:rsidP="006F7F27">
            <w:pPr>
              <w:pStyle w:val="a5"/>
              <w:jc w:val="center"/>
              <w:rPr>
                <w:rFonts w:ascii="Tahoma" w:hAnsi="Tahoma" w:cs="Tahoma"/>
                <w:sz w:val="20"/>
              </w:rPr>
            </w:pPr>
            <w:r>
              <w:rPr>
                <w:rFonts w:ascii="Tahoma" w:hAnsi="Tahoma" w:cs="Tahoma"/>
                <w:sz w:val="20"/>
              </w:rPr>
              <w:t>Ед.</w:t>
            </w:r>
          </w:p>
        </w:tc>
        <w:tc>
          <w:tcPr>
            <w:tcW w:w="1690" w:type="dxa"/>
            <w:vAlign w:val="center"/>
          </w:tcPr>
          <w:p w:rsidR="00044508" w:rsidRDefault="00044508" w:rsidP="006F7F27">
            <w:pPr>
              <w:pStyle w:val="a5"/>
              <w:jc w:val="center"/>
              <w:rPr>
                <w:rFonts w:ascii="Tahoma" w:hAnsi="Tahoma" w:cs="Tahoma"/>
                <w:sz w:val="20"/>
              </w:rPr>
            </w:pPr>
            <w:r>
              <w:rPr>
                <w:rFonts w:ascii="Tahoma" w:hAnsi="Tahoma" w:cs="Tahoma"/>
                <w:sz w:val="20"/>
              </w:rPr>
              <w:t>Цена</w:t>
            </w:r>
          </w:p>
        </w:tc>
        <w:tc>
          <w:tcPr>
            <w:tcW w:w="1690" w:type="dxa"/>
            <w:vAlign w:val="center"/>
          </w:tcPr>
          <w:p w:rsidR="00044508" w:rsidRDefault="00044508" w:rsidP="006F7F27">
            <w:pPr>
              <w:pStyle w:val="a5"/>
              <w:jc w:val="center"/>
              <w:rPr>
                <w:rFonts w:ascii="Tahoma" w:hAnsi="Tahoma" w:cs="Tahoma"/>
                <w:sz w:val="20"/>
              </w:rPr>
            </w:pPr>
            <w:r>
              <w:rPr>
                <w:rFonts w:ascii="Tahoma" w:hAnsi="Tahoma" w:cs="Tahoma"/>
                <w:sz w:val="20"/>
              </w:rPr>
              <w:t>Сумма</w:t>
            </w:r>
          </w:p>
        </w:tc>
      </w:tr>
      <w:tr w:rsidR="00044508" w:rsidTr="006F7F27">
        <w:tc>
          <w:tcPr>
            <w:tcW w:w="534" w:type="dxa"/>
            <w:vAlign w:val="center"/>
          </w:tcPr>
          <w:p w:rsidR="00044508" w:rsidRDefault="00044508" w:rsidP="006F7F27">
            <w:pPr>
              <w:pStyle w:val="a5"/>
              <w:jc w:val="center"/>
              <w:rPr>
                <w:rFonts w:ascii="Tahoma" w:hAnsi="Tahoma" w:cs="Tahoma"/>
                <w:sz w:val="20"/>
              </w:rPr>
            </w:pPr>
            <w:r>
              <w:rPr>
                <w:rFonts w:ascii="Tahoma" w:hAnsi="Tahoma" w:cs="Tahoma"/>
                <w:sz w:val="20"/>
              </w:rPr>
              <w:t>1</w:t>
            </w:r>
          </w:p>
        </w:tc>
        <w:tc>
          <w:tcPr>
            <w:tcW w:w="2844" w:type="dxa"/>
            <w:vAlign w:val="center"/>
          </w:tcPr>
          <w:p w:rsidR="00044508" w:rsidRDefault="00044508" w:rsidP="006F7F27">
            <w:pPr>
              <w:pStyle w:val="a5"/>
              <w:jc w:val="center"/>
              <w:rPr>
                <w:rFonts w:ascii="Tahoma" w:hAnsi="Tahoma" w:cs="Tahoma"/>
                <w:sz w:val="20"/>
              </w:rPr>
            </w:pPr>
          </w:p>
        </w:tc>
        <w:tc>
          <w:tcPr>
            <w:tcW w:w="1690" w:type="dxa"/>
            <w:vAlign w:val="center"/>
          </w:tcPr>
          <w:p w:rsidR="00044508" w:rsidRDefault="00044508" w:rsidP="006F7F27">
            <w:pPr>
              <w:pStyle w:val="a5"/>
              <w:jc w:val="center"/>
              <w:rPr>
                <w:rFonts w:ascii="Tahoma" w:hAnsi="Tahoma" w:cs="Tahoma"/>
                <w:sz w:val="20"/>
              </w:rPr>
            </w:pPr>
          </w:p>
        </w:tc>
        <w:tc>
          <w:tcPr>
            <w:tcW w:w="1690" w:type="dxa"/>
            <w:vAlign w:val="center"/>
          </w:tcPr>
          <w:p w:rsidR="00044508" w:rsidRDefault="00044508" w:rsidP="006F7F27">
            <w:pPr>
              <w:pStyle w:val="a5"/>
              <w:jc w:val="center"/>
              <w:rPr>
                <w:rFonts w:ascii="Tahoma" w:hAnsi="Tahoma" w:cs="Tahoma"/>
                <w:sz w:val="20"/>
              </w:rPr>
            </w:pPr>
          </w:p>
        </w:tc>
        <w:tc>
          <w:tcPr>
            <w:tcW w:w="1690" w:type="dxa"/>
            <w:vAlign w:val="center"/>
          </w:tcPr>
          <w:p w:rsidR="00044508" w:rsidRDefault="00044508" w:rsidP="006F7F27">
            <w:pPr>
              <w:pStyle w:val="a5"/>
              <w:jc w:val="center"/>
              <w:rPr>
                <w:rFonts w:ascii="Tahoma" w:hAnsi="Tahoma" w:cs="Tahoma"/>
                <w:sz w:val="20"/>
              </w:rPr>
            </w:pPr>
          </w:p>
        </w:tc>
        <w:tc>
          <w:tcPr>
            <w:tcW w:w="1690" w:type="dxa"/>
            <w:vAlign w:val="center"/>
          </w:tcPr>
          <w:p w:rsidR="00044508" w:rsidRDefault="00044508" w:rsidP="006F7F27">
            <w:pPr>
              <w:pStyle w:val="a5"/>
              <w:jc w:val="center"/>
              <w:rPr>
                <w:rFonts w:ascii="Tahoma" w:hAnsi="Tahoma" w:cs="Tahoma"/>
                <w:sz w:val="20"/>
              </w:rPr>
            </w:pPr>
          </w:p>
        </w:tc>
      </w:tr>
    </w:tbl>
    <w:p w:rsidR="00044508" w:rsidRDefault="00044508" w:rsidP="00044508">
      <w:pPr>
        <w:pStyle w:val="a5"/>
        <w:rPr>
          <w:rFonts w:ascii="Tahoma" w:hAnsi="Tahoma" w:cs="Tahoma"/>
          <w:sz w:val="20"/>
        </w:rPr>
      </w:pPr>
    </w:p>
    <w:p w:rsidR="00044508" w:rsidRDefault="00044508" w:rsidP="00044508">
      <w:pPr>
        <w:pStyle w:val="a5"/>
        <w:ind w:left="-426"/>
        <w:jc w:val="center"/>
        <w:rPr>
          <w:rFonts w:ascii="Tahoma" w:hAnsi="Tahoma" w:cs="Tahoma"/>
          <w:sz w:val="20"/>
        </w:rPr>
      </w:pPr>
      <w:r>
        <w:rPr>
          <w:rFonts w:ascii="Tahoma" w:hAnsi="Tahoma" w:cs="Tahoma"/>
          <w:sz w:val="20"/>
        </w:rPr>
        <w:t xml:space="preserve">                                                                                     Итого:</w:t>
      </w:r>
    </w:p>
    <w:p w:rsidR="00044508" w:rsidRDefault="00044508" w:rsidP="00044508">
      <w:pPr>
        <w:pStyle w:val="a5"/>
        <w:ind w:left="-426"/>
        <w:jc w:val="center"/>
        <w:rPr>
          <w:rFonts w:ascii="Tahoma" w:hAnsi="Tahoma" w:cs="Tahoma"/>
          <w:sz w:val="20"/>
        </w:rPr>
      </w:pPr>
      <w:r>
        <w:rPr>
          <w:rFonts w:ascii="Tahoma" w:hAnsi="Tahoma" w:cs="Tahoma"/>
          <w:sz w:val="20"/>
        </w:rPr>
        <w:t xml:space="preserve">                                                                     Без налога (НДС):</w:t>
      </w:r>
    </w:p>
    <w:p w:rsidR="00044508" w:rsidRDefault="00044508" w:rsidP="00044508">
      <w:pPr>
        <w:pStyle w:val="a5"/>
        <w:ind w:left="-426"/>
        <w:rPr>
          <w:rFonts w:ascii="Tahoma" w:hAnsi="Tahoma" w:cs="Tahoma"/>
          <w:sz w:val="20"/>
        </w:rPr>
      </w:pPr>
    </w:p>
    <w:p w:rsidR="00044508" w:rsidRDefault="00044508" w:rsidP="00044508">
      <w:pPr>
        <w:pStyle w:val="a5"/>
        <w:rPr>
          <w:rFonts w:ascii="Tahoma" w:hAnsi="Tahoma" w:cs="Tahoma"/>
          <w:sz w:val="20"/>
        </w:rPr>
      </w:pPr>
      <w:r>
        <w:rPr>
          <w:rFonts w:ascii="Tahoma" w:hAnsi="Tahoma" w:cs="Tahoma"/>
          <w:sz w:val="20"/>
        </w:rPr>
        <w:t>Всего оказано услуг на сумму _________ руб.</w:t>
      </w:r>
    </w:p>
    <w:p w:rsidR="00044508" w:rsidRDefault="00044508" w:rsidP="00044508">
      <w:pPr>
        <w:pStyle w:val="a5"/>
        <w:rPr>
          <w:rFonts w:ascii="Tahoma" w:hAnsi="Tahoma" w:cs="Tahoma"/>
          <w:sz w:val="20"/>
        </w:rPr>
      </w:pPr>
    </w:p>
    <w:p w:rsidR="00044508" w:rsidRDefault="00044508" w:rsidP="00044508">
      <w:pPr>
        <w:pStyle w:val="a5"/>
        <w:rPr>
          <w:rFonts w:ascii="Tahoma" w:hAnsi="Tahoma" w:cs="Tahoma"/>
          <w:sz w:val="20"/>
        </w:rPr>
      </w:pPr>
      <w:r>
        <w:rPr>
          <w:rFonts w:ascii="Tahoma" w:hAnsi="Tahoma" w:cs="Tahoma"/>
          <w:sz w:val="20"/>
        </w:rPr>
        <w:t>Вышеперечисленные услуги выполнены полностью и в срок. Заказчик претензий по объему, качеству и срокам оказания услуг не имеет.</w:t>
      </w:r>
    </w:p>
    <w:p w:rsidR="00044508" w:rsidRDefault="00044508" w:rsidP="00044508">
      <w:pPr>
        <w:pStyle w:val="a5"/>
        <w:pBdr>
          <w:bottom w:val="single" w:sz="12" w:space="1" w:color="auto"/>
        </w:pBdr>
        <w:rPr>
          <w:rFonts w:ascii="Tahoma" w:hAnsi="Tahoma" w:cs="Tahoma"/>
          <w:sz w:val="20"/>
        </w:rPr>
      </w:pPr>
    </w:p>
    <w:p w:rsidR="00044508" w:rsidRDefault="00044508" w:rsidP="00044508">
      <w:pPr>
        <w:pStyle w:val="a5"/>
        <w:rPr>
          <w:rFonts w:ascii="Tahoma" w:hAnsi="Tahoma" w:cs="Tahoma"/>
          <w:sz w:val="20"/>
        </w:rPr>
      </w:pPr>
    </w:p>
    <w:p w:rsidR="00044508" w:rsidRDefault="00044508" w:rsidP="00044508">
      <w:pPr>
        <w:pStyle w:val="a5"/>
        <w:rPr>
          <w:rFonts w:ascii="Tahoma" w:hAnsi="Tahoma" w:cs="Tahoma"/>
          <w:sz w:val="20"/>
        </w:rPr>
      </w:pPr>
    </w:p>
    <w:p w:rsidR="00044508" w:rsidRDefault="00044508" w:rsidP="00044508">
      <w:pPr>
        <w:pStyle w:val="a5"/>
        <w:rPr>
          <w:rFonts w:ascii="Tahoma" w:hAnsi="Tahoma" w:cs="Tahoma"/>
          <w:sz w:val="20"/>
        </w:rPr>
      </w:pPr>
    </w:p>
    <w:p w:rsidR="00044508" w:rsidRDefault="00044508" w:rsidP="00044508">
      <w:pPr>
        <w:pStyle w:val="a5"/>
        <w:rPr>
          <w:rFonts w:ascii="Tahoma" w:hAnsi="Tahoma" w:cs="Tahoma"/>
          <w:sz w:val="20"/>
        </w:rPr>
      </w:pPr>
      <w:r>
        <w:rPr>
          <w:rFonts w:ascii="Tahoma" w:hAnsi="Tahoma" w:cs="Tahoma"/>
          <w:sz w:val="20"/>
        </w:rPr>
        <w:t>Заказчик                                                                      Исполнитель</w:t>
      </w:r>
    </w:p>
    <w:p w:rsidR="00044508" w:rsidRDefault="00044508" w:rsidP="00044508">
      <w:pPr>
        <w:pStyle w:val="a5"/>
        <w:rPr>
          <w:rFonts w:ascii="Tahoma" w:hAnsi="Tahoma" w:cs="Tahoma"/>
          <w:sz w:val="20"/>
        </w:rPr>
      </w:pPr>
      <w:r>
        <w:rPr>
          <w:rFonts w:ascii="Tahoma" w:hAnsi="Tahoma" w:cs="Tahoma"/>
          <w:sz w:val="20"/>
        </w:rPr>
        <w:t>Управляющий директор ЗАО «ВяткаТорф»</w:t>
      </w:r>
      <w:r w:rsidR="00EF221F">
        <w:rPr>
          <w:rFonts w:ascii="Tahoma" w:hAnsi="Tahoma" w:cs="Tahoma"/>
          <w:sz w:val="20"/>
        </w:rPr>
        <w:t xml:space="preserve">                    </w:t>
      </w:r>
    </w:p>
    <w:p w:rsidR="00044508" w:rsidRDefault="00044508" w:rsidP="00044508">
      <w:pPr>
        <w:pStyle w:val="a5"/>
        <w:rPr>
          <w:rFonts w:ascii="Tahoma" w:hAnsi="Tahoma" w:cs="Tahoma"/>
          <w:sz w:val="20"/>
        </w:rPr>
      </w:pPr>
    </w:p>
    <w:p w:rsidR="00044508" w:rsidRDefault="00044508" w:rsidP="00044508">
      <w:pPr>
        <w:pStyle w:val="a5"/>
        <w:rPr>
          <w:rFonts w:ascii="Tahoma" w:hAnsi="Tahoma" w:cs="Tahoma"/>
          <w:sz w:val="20"/>
        </w:rPr>
      </w:pPr>
      <w:r>
        <w:rPr>
          <w:rFonts w:ascii="Tahoma" w:hAnsi="Tahoma" w:cs="Tahoma"/>
          <w:sz w:val="20"/>
        </w:rPr>
        <w:t>______________________________                                ______________________________________</w:t>
      </w:r>
    </w:p>
    <w:p w:rsidR="00044508" w:rsidRDefault="00044508" w:rsidP="00044508">
      <w:pPr>
        <w:pStyle w:val="a5"/>
        <w:rPr>
          <w:rFonts w:ascii="Tahoma" w:hAnsi="Tahoma" w:cs="Tahoma"/>
          <w:sz w:val="20"/>
        </w:rPr>
      </w:pPr>
      <w:r>
        <w:rPr>
          <w:rFonts w:ascii="Tahoma" w:hAnsi="Tahoma" w:cs="Tahoma"/>
          <w:sz w:val="20"/>
        </w:rPr>
        <w:t xml:space="preserve">                   Е.В.Сухих                                                        </w:t>
      </w:r>
      <w:r w:rsidR="00EF221F">
        <w:rPr>
          <w:rFonts w:ascii="Tahoma" w:hAnsi="Tahoma" w:cs="Tahoma"/>
          <w:sz w:val="20"/>
        </w:rPr>
        <w:t xml:space="preserve">               </w:t>
      </w:r>
    </w:p>
    <w:p w:rsidR="00044508" w:rsidRDefault="00044508" w:rsidP="00044508">
      <w:pPr>
        <w:pStyle w:val="a5"/>
        <w:ind w:left="-426"/>
        <w:rPr>
          <w:rFonts w:ascii="Tahoma" w:hAnsi="Tahoma" w:cs="Tahoma"/>
          <w:sz w:val="20"/>
        </w:rPr>
      </w:pPr>
    </w:p>
    <w:p w:rsidR="00044508" w:rsidRDefault="00044508" w:rsidP="00044508">
      <w:pPr>
        <w:pStyle w:val="a5"/>
        <w:ind w:left="-426"/>
        <w:rPr>
          <w:rFonts w:ascii="Tahoma" w:hAnsi="Tahoma" w:cs="Tahoma"/>
          <w:sz w:val="20"/>
        </w:rPr>
      </w:pPr>
    </w:p>
    <w:p w:rsidR="00044508" w:rsidRPr="00F3604F" w:rsidRDefault="00044508" w:rsidP="00044508">
      <w:pPr>
        <w:pStyle w:val="a5"/>
        <w:ind w:left="-567" w:firstLine="708"/>
        <w:jc w:val="center"/>
        <w:rPr>
          <w:rFonts w:ascii="Tahoma" w:hAnsi="Tahoma" w:cs="Tahoma"/>
          <w:b/>
          <w:sz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7"/>
        <w:gridCol w:w="5098"/>
      </w:tblGrid>
      <w:tr w:rsidR="00EF221F" w:rsidRPr="0092231F" w:rsidTr="00172F1A">
        <w:trPr>
          <w:trHeight w:val="3202"/>
        </w:trPr>
        <w:tc>
          <w:tcPr>
            <w:tcW w:w="4967" w:type="dxa"/>
            <w:tcBorders>
              <w:top w:val="single" w:sz="4" w:space="0" w:color="auto"/>
              <w:left w:val="single" w:sz="4" w:space="0" w:color="auto"/>
              <w:bottom w:val="single" w:sz="4" w:space="0" w:color="auto"/>
              <w:right w:val="single" w:sz="4" w:space="0" w:color="auto"/>
            </w:tcBorders>
          </w:tcPr>
          <w:p w:rsidR="00EF221F" w:rsidRPr="0092231F" w:rsidRDefault="00EF221F" w:rsidP="00172F1A">
            <w:pPr>
              <w:pStyle w:val="ae"/>
              <w:jc w:val="both"/>
              <w:rPr>
                <w:rFonts w:ascii="Tahoma" w:hAnsi="Tahoma" w:cs="Tahoma"/>
                <w:sz w:val="20"/>
              </w:rPr>
            </w:pPr>
            <w:r w:rsidRPr="0092231F">
              <w:rPr>
                <w:rFonts w:ascii="Tahoma" w:hAnsi="Tahoma" w:cs="Tahoma"/>
                <w:sz w:val="20"/>
              </w:rPr>
              <w:t xml:space="preserve">ЗАКАЗЧИК:  </w:t>
            </w:r>
          </w:p>
          <w:p w:rsidR="00EF221F" w:rsidRPr="0092231F" w:rsidRDefault="00EF221F" w:rsidP="00172F1A">
            <w:pPr>
              <w:pStyle w:val="ae"/>
              <w:jc w:val="both"/>
              <w:rPr>
                <w:rFonts w:ascii="Tahoma" w:hAnsi="Tahoma" w:cs="Tahoma"/>
                <w:b w:val="0"/>
                <w:sz w:val="20"/>
              </w:rPr>
            </w:pPr>
            <w:r w:rsidRPr="0092231F">
              <w:rPr>
                <w:rFonts w:ascii="Tahoma" w:hAnsi="Tahoma" w:cs="Tahoma"/>
                <w:b w:val="0"/>
                <w:sz w:val="20"/>
              </w:rPr>
              <w:t>ЗАО «ВяткаТорф»</w:t>
            </w:r>
          </w:p>
          <w:p w:rsidR="00EF221F" w:rsidRPr="0092231F" w:rsidRDefault="00EF221F" w:rsidP="00172F1A">
            <w:pPr>
              <w:pStyle w:val="ae"/>
              <w:jc w:val="both"/>
              <w:rPr>
                <w:rFonts w:ascii="Tahoma" w:hAnsi="Tahoma" w:cs="Tahoma"/>
                <w:b w:val="0"/>
                <w:sz w:val="20"/>
              </w:rPr>
            </w:pPr>
            <w:r w:rsidRPr="0092231F">
              <w:rPr>
                <w:rFonts w:ascii="Tahoma" w:hAnsi="Tahoma" w:cs="Tahoma"/>
                <w:b w:val="0"/>
                <w:sz w:val="20"/>
              </w:rPr>
              <w:t>610017, г. Киров, ул. Маклина,31</w:t>
            </w:r>
          </w:p>
          <w:p w:rsidR="00EF221F" w:rsidRPr="0092231F" w:rsidRDefault="00EF221F" w:rsidP="00172F1A">
            <w:pPr>
              <w:pStyle w:val="ae"/>
              <w:jc w:val="both"/>
              <w:rPr>
                <w:rFonts w:ascii="Tahoma" w:hAnsi="Tahoma" w:cs="Tahoma"/>
                <w:b w:val="0"/>
                <w:sz w:val="20"/>
              </w:rPr>
            </w:pPr>
            <w:r w:rsidRPr="0092231F">
              <w:rPr>
                <w:rFonts w:ascii="Tahoma" w:hAnsi="Tahoma" w:cs="Tahoma"/>
                <w:b w:val="0"/>
                <w:sz w:val="20"/>
              </w:rPr>
              <w:t>ИНН 7714261160, КПП 434501001</w:t>
            </w:r>
          </w:p>
          <w:p w:rsidR="00EF221F" w:rsidRPr="0092231F" w:rsidRDefault="00EF221F" w:rsidP="00172F1A">
            <w:pPr>
              <w:pStyle w:val="ae"/>
              <w:jc w:val="both"/>
              <w:rPr>
                <w:rFonts w:ascii="Tahoma" w:hAnsi="Tahoma" w:cs="Tahoma"/>
                <w:b w:val="0"/>
                <w:sz w:val="20"/>
              </w:rPr>
            </w:pPr>
            <w:r w:rsidRPr="0092231F">
              <w:rPr>
                <w:rFonts w:ascii="Tahoma" w:hAnsi="Tahoma" w:cs="Tahoma"/>
                <w:b w:val="0"/>
                <w:sz w:val="20"/>
              </w:rPr>
              <w:t>р/с 40702810101050005127</w:t>
            </w:r>
          </w:p>
          <w:p w:rsidR="00EF221F" w:rsidRPr="0092231F" w:rsidRDefault="00EF221F" w:rsidP="00172F1A">
            <w:pPr>
              <w:pStyle w:val="ae"/>
              <w:jc w:val="both"/>
              <w:rPr>
                <w:rFonts w:ascii="Tahoma" w:hAnsi="Tahoma" w:cs="Tahoma"/>
                <w:b w:val="0"/>
                <w:sz w:val="20"/>
              </w:rPr>
            </w:pPr>
            <w:r w:rsidRPr="0092231F">
              <w:rPr>
                <w:rFonts w:ascii="Tahoma" w:hAnsi="Tahoma" w:cs="Tahoma"/>
                <w:b w:val="0"/>
                <w:sz w:val="20"/>
              </w:rPr>
              <w:t xml:space="preserve">Пермский филиал </w:t>
            </w:r>
            <w:r>
              <w:rPr>
                <w:rFonts w:ascii="Tahoma" w:hAnsi="Tahoma" w:cs="Tahoma"/>
                <w:b w:val="0"/>
                <w:sz w:val="20"/>
              </w:rPr>
              <w:t>П</w:t>
            </w:r>
            <w:r w:rsidRPr="0092231F">
              <w:rPr>
                <w:rFonts w:ascii="Tahoma" w:hAnsi="Tahoma" w:cs="Tahoma"/>
                <w:b w:val="0"/>
                <w:sz w:val="20"/>
              </w:rPr>
              <w:t>АО «Меткомбанк» г.Пермь</w:t>
            </w:r>
          </w:p>
          <w:p w:rsidR="00EF221F" w:rsidRPr="0092231F" w:rsidRDefault="00EF221F" w:rsidP="00172F1A">
            <w:pPr>
              <w:pStyle w:val="ae"/>
              <w:jc w:val="both"/>
              <w:rPr>
                <w:rFonts w:ascii="Tahoma" w:hAnsi="Tahoma" w:cs="Tahoma"/>
                <w:b w:val="0"/>
                <w:sz w:val="20"/>
              </w:rPr>
            </w:pPr>
            <w:r w:rsidRPr="0092231F">
              <w:rPr>
                <w:rFonts w:ascii="Tahoma" w:hAnsi="Tahoma" w:cs="Tahoma"/>
                <w:b w:val="0"/>
                <w:sz w:val="20"/>
              </w:rPr>
              <w:t>БИК 045773710</w:t>
            </w:r>
          </w:p>
          <w:p w:rsidR="00EF221F" w:rsidRPr="0092231F" w:rsidRDefault="00EF221F" w:rsidP="00172F1A">
            <w:pPr>
              <w:pStyle w:val="ae"/>
              <w:jc w:val="both"/>
              <w:rPr>
                <w:rFonts w:ascii="Tahoma" w:hAnsi="Tahoma" w:cs="Tahoma"/>
                <w:b w:val="0"/>
                <w:sz w:val="20"/>
              </w:rPr>
            </w:pPr>
            <w:r w:rsidRPr="0092231F">
              <w:rPr>
                <w:rFonts w:ascii="Tahoma" w:hAnsi="Tahoma" w:cs="Tahoma"/>
                <w:b w:val="0"/>
                <w:sz w:val="20"/>
              </w:rPr>
              <w:t>К/с 30101810000000000710</w:t>
            </w:r>
          </w:p>
          <w:p w:rsidR="00EF221F" w:rsidRPr="0092231F" w:rsidRDefault="00EF221F" w:rsidP="00172F1A">
            <w:pPr>
              <w:pStyle w:val="ae"/>
              <w:jc w:val="both"/>
              <w:rPr>
                <w:rFonts w:ascii="Tahoma" w:hAnsi="Tahoma" w:cs="Tahoma"/>
                <w:b w:val="0"/>
                <w:sz w:val="20"/>
              </w:rPr>
            </w:pPr>
          </w:p>
          <w:p w:rsidR="00EF221F" w:rsidRPr="0092231F" w:rsidRDefault="00EF221F" w:rsidP="00172F1A">
            <w:pPr>
              <w:pStyle w:val="ae"/>
              <w:jc w:val="both"/>
              <w:rPr>
                <w:rFonts w:ascii="Tahoma" w:hAnsi="Tahoma" w:cs="Tahoma"/>
                <w:b w:val="0"/>
                <w:sz w:val="20"/>
              </w:rPr>
            </w:pPr>
            <w:r>
              <w:rPr>
                <w:rFonts w:ascii="Tahoma" w:hAnsi="Tahoma" w:cs="Tahoma"/>
                <w:b w:val="0"/>
                <w:sz w:val="20"/>
              </w:rPr>
              <w:t>Управляющий</w:t>
            </w:r>
            <w:r w:rsidRPr="0092231F">
              <w:rPr>
                <w:rFonts w:ascii="Tahoma" w:hAnsi="Tahoma" w:cs="Tahoma"/>
                <w:b w:val="0"/>
                <w:sz w:val="20"/>
              </w:rPr>
              <w:t xml:space="preserve"> директор</w:t>
            </w:r>
          </w:p>
          <w:p w:rsidR="00EF221F" w:rsidRPr="0092231F" w:rsidRDefault="00EF221F" w:rsidP="00172F1A">
            <w:pPr>
              <w:pStyle w:val="ae"/>
              <w:jc w:val="both"/>
              <w:rPr>
                <w:rFonts w:ascii="Tahoma" w:hAnsi="Tahoma" w:cs="Tahoma"/>
                <w:b w:val="0"/>
                <w:sz w:val="20"/>
              </w:rPr>
            </w:pPr>
            <w:r w:rsidRPr="0092231F">
              <w:rPr>
                <w:rFonts w:ascii="Tahoma" w:hAnsi="Tahoma" w:cs="Tahoma"/>
                <w:b w:val="0"/>
                <w:sz w:val="20"/>
              </w:rPr>
              <w:t>ЗАО «ВяткаТорф»</w:t>
            </w:r>
          </w:p>
          <w:p w:rsidR="00EF221F" w:rsidRPr="0092231F" w:rsidRDefault="00EF221F" w:rsidP="00172F1A">
            <w:pPr>
              <w:pStyle w:val="ae"/>
              <w:jc w:val="both"/>
              <w:rPr>
                <w:rFonts w:ascii="Tahoma" w:hAnsi="Tahoma" w:cs="Tahoma"/>
                <w:b w:val="0"/>
                <w:sz w:val="20"/>
              </w:rPr>
            </w:pPr>
          </w:p>
          <w:p w:rsidR="00EF221F" w:rsidRPr="0092231F" w:rsidRDefault="00EF221F" w:rsidP="00172F1A">
            <w:pPr>
              <w:pStyle w:val="ae"/>
              <w:jc w:val="both"/>
              <w:rPr>
                <w:rFonts w:ascii="Tahoma" w:hAnsi="Tahoma" w:cs="Tahoma"/>
                <w:b w:val="0"/>
                <w:sz w:val="20"/>
              </w:rPr>
            </w:pPr>
            <w:r w:rsidRPr="0092231F">
              <w:rPr>
                <w:rFonts w:ascii="Tahoma" w:hAnsi="Tahoma" w:cs="Tahoma"/>
                <w:sz w:val="20"/>
              </w:rPr>
              <w:t xml:space="preserve">______________________ </w:t>
            </w:r>
            <w:r w:rsidRPr="0092231F">
              <w:rPr>
                <w:rFonts w:ascii="Tahoma" w:hAnsi="Tahoma" w:cs="Tahoma"/>
                <w:b w:val="0"/>
                <w:sz w:val="20"/>
              </w:rPr>
              <w:t>(</w:t>
            </w:r>
            <w:r>
              <w:rPr>
                <w:rFonts w:ascii="Tahoma" w:hAnsi="Tahoma" w:cs="Tahoma"/>
                <w:b w:val="0"/>
                <w:sz w:val="20"/>
              </w:rPr>
              <w:t>Е.В.Сухих</w:t>
            </w:r>
            <w:r w:rsidRPr="0092231F">
              <w:rPr>
                <w:rFonts w:ascii="Tahoma" w:hAnsi="Tahoma" w:cs="Tahoma"/>
                <w:b w:val="0"/>
                <w:sz w:val="20"/>
              </w:rPr>
              <w:t>)</w:t>
            </w:r>
          </w:p>
          <w:p w:rsidR="00EF221F" w:rsidRPr="00EF221F" w:rsidRDefault="00EF221F" w:rsidP="00172F1A">
            <w:pPr>
              <w:pStyle w:val="ae"/>
              <w:ind w:firstLine="851"/>
              <w:jc w:val="both"/>
              <w:rPr>
                <w:rFonts w:ascii="Tahoma" w:hAnsi="Tahoma" w:cs="Tahoma"/>
                <w:b w:val="0"/>
                <w:sz w:val="20"/>
              </w:rPr>
            </w:pPr>
            <w:r w:rsidRPr="0092231F">
              <w:rPr>
                <w:rFonts w:ascii="Tahoma" w:hAnsi="Tahoma" w:cs="Tahoma"/>
                <w:sz w:val="20"/>
              </w:rPr>
              <w:t xml:space="preserve">                                                                               </w:t>
            </w:r>
          </w:p>
        </w:tc>
        <w:tc>
          <w:tcPr>
            <w:tcW w:w="5098" w:type="dxa"/>
            <w:tcBorders>
              <w:top w:val="single" w:sz="4" w:space="0" w:color="auto"/>
              <w:left w:val="single" w:sz="4" w:space="0" w:color="auto"/>
              <w:bottom w:val="single" w:sz="4" w:space="0" w:color="auto"/>
              <w:right w:val="single" w:sz="4" w:space="0" w:color="auto"/>
            </w:tcBorders>
          </w:tcPr>
          <w:p w:rsidR="00EF221F" w:rsidRDefault="00EF221F" w:rsidP="00172F1A">
            <w:pPr>
              <w:pStyle w:val="ae"/>
              <w:jc w:val="both"/>
              <w:rPr>
                <w:rFonts w:ascii="Tahoma" w:hAnsi="Tahoma" w:cs="Tahoma"/>
                <w:sz w:val="20"/>
              </w:rPr>
            </w:pPr>
            <w:r w:rsidRPr="0092231F">
              <w:rPr>
                <w:rFonts w:ascii="Tahoma" w:hAnsi="Tahoma" w:cs="Tahoma"/>
                <w:sz w:val="20"/>
              </w:rPr>
              <w:t>ИСПОЛНИТЕЛЬ:</w:t>
            </w:r>
          </w:p>
          <w:p w:rsidR="00EF221F" w:rsidRPr="00EF221F" w:rsidRDefault="00EF221F" w:rsidP="00172F1A">
            <w:pPr>
              <w:rPr>
                <w:rFonts w:ascii="Tahoma" w:hAnsi="Tahoma" w:cs="Tahoma"/>
                <w:lang w:eastAsia="ru-RU"/>
              </w:rPr>
            </w:pPr>
          </w:p>
        </w:tc>
      </w:tr>
    </w:tbl>
    <w:p w:rsidR="00044508" w:rsidRDefault="00044508" w:rsidP="00044508">
      <w:pPr>
        <w:pStyle w:val="a5"/>
        <w:ind w:left="-426"/>
        <w:rPr>
          <w:rFonts w:ascii="Tahoma" w:hAnsi="Tahoma" w:cs="Tahoma"/>
          <w:sz w:val="20"/>
        </w:rPr>
      </w:pPr>
    </w:p>
    <w:p w:rsidR="00044508" w:rsidRDefault="00044508" w:rsidP="00044508">
      <w:pPr>
        <w:pStyle w:val="a5"/>
        <w:ind w:left="-426"/>
        <w:rPr>
          <w:rFonts w:ascii="Tahoma" w:hAnsi="Tahoma" w:cs="Tahoma"/>
          <w:sz w:val="20"/>
        </w:rPr>
      </w:pPr>
    </w:p>
    <w:p w:rsidR="00044508" w:rsidRDefault="00044508" w:rsidP="00044508">
      <w:pPr>
        <w:pStyle w:val="a5"/>
        <w:ind w:left="-426"/>
        <w:rPr>
          <w:rFonts w:ascii="Tahoma" w:hAnsi="Tahoma" w:cs="Tahoma"/>
          <w:sz w:val="20"/>
        </w:rPr>
      </w:pPr>
    </w:p>
    <w:p w:rsidR="00044508" w:rsidRPr="00BD6702" w:rsidRDefault="00044508" w:rsidP="00044508">
      <w:pPr>
        <w:pStyle w:val="a5"/>
        <w:ind w:left="-426"/>
        <w:rPr>
          <w:rFonts w:ascii="Tahoma" w:hAnsi="Tahoma" w:cs="Tahoma"/>
        </w:rPr>
      </w:pPr>
    </w:p>
    <w:p w:rsidR="00044508" w:rsidRDefault="00044508" w:rsidP="00044508">
      <w:pPr>
        <w:pStyle w:val="a5"/>
        <w:ind w:left="-426"/>
        <w:rPr>
          <w:rFonts w:ascii="Tahoma" w:hAnsi="Tahoma" w:cs="Tahoma"/>
        </w:rPr>
      </w:pPr>
    </w:p>
    <w:p w:rsidR="00044508" w:rsidRPr="00BD6702" w:rsidRDefault="00044508" w:rsidP="00044508">
      <w:pPr>
        <w:pStyle w:val="a5"/>
        <w:ind w:left="-426"/>
        <w:rPr>
          <w:rFonts w:ascii="Tahoma" w:hAnsi="Tahoma" w:cs="Tahoma"/>
        </w:rPr>
      </w:pPr>
    </w:p>
    <w:p w:rsidR="00470F64" w:rsidRDefault="00470F64" w:rsidP="00470F64">
      <w:pPr>
        <w:ind w:firstLine="851"/>
        <w:jc w:val="both"/>
        <w:rPr>
          <w:rFonts w:ascii="Tahoma" w:hAnsi="Tahoma" w:cs="Tahoma"/>
        </w:rPr>
      </w:pPr>
    </w:p>
    <w:p w:rsidR="00470F64" w:rsidRDefault="00470F64" w:rsidP="00470F64">
      <w:pPr>
        <w:ind w:firstLine="851"/>
        <w:jc w:val="both"/>
        <w:rPr>
          <w:rFonts w:ascii="Tahoma" w:hAnsi="Tahoma" w:cs="Tahoma"/>
        </w:rPr>
      </w:pPr>
    </w:p>
    <w:p w:rsidR="00470F64" w:rsidRDefault="00470F64" w:rsidP="00470F64">
      <w:pPr>
        <w:ind w:firstLine="851"/>
        <w:jc w:val="both"/>
        <w:rPr>
          <w:rFonts w:ascii="Tahoma" w:hAnsi="Tahoma" w:cs="Tahoma"/>
        </w:rPr>
      </w:pPr>
    </w:p>
    <w:p w:rsidR="00470F64" w:rsidRDefault="00470F64" w:rsidP="00470F64">
      <w:pPr>
        <w:ind w:firstLine="851"/>
        <w:jc w:val="both"/>
        <w:rPr>
          <w:rFonts w:ascii="Tahoma" w:hAnsi="Tahoma" w:cs="Tahoma"/>
        </w:rPr>
      </w:pPr>
    </w:p>
    <w:p w:rsidR="00470F64" w:rsidRDefault="00470F64" w:rsidP="00470F64">
      <w:pPr>
        <w:ind w:firstLine="851"/>
        <w:jc w:val="both"/>
        <w:rPr>
          <w:rFonts w:ascii="Tahoma" w:hAnsi="Tahoma" w:cs="Tahoma"/>
        </w:rPr>
      </w:pPr>
    </w:p>
    <w:p w:rsidR="00470F64" w:rsidRDefault="00470F64" w:rsidP="00470F64">
      <w:pPr>
        <w:ind w:firstLine="851"/>
        <w:jc w:val="both"/>
        <w:rPr>
          <w:rFonts w:ascii="Tahoma" w:hAnsi="Tahoma" w:cs="Tahoma"/>
        </w:rPr>
      </w:pPr>
    </w:p>
    <w:p w:rsidR="00470F64" w:rsidRPr="00F14D2C" w:rsidRDefault="00470F64" w:rsidP="00470F64">
      <w:pPr>
        <w:ind w:firstLine="851"/>
        <w:jc w:val="both"/>
        <w:rPr>
          <w:rFonts w:ascii="Tahoma" w:hAnsi="Tahoma" w:cs="Tahoma"/>
        </w:rPr>
      </w:pPr>
    </w:p>
    <w:sectPr w:rsidR="00470F64" w:rsidRPr="00F14D2C" w:rsidSect="005675A1">
      <w:pgSz w:w="11906" w:h="16838"/>
      <w:pgMar w:top="709" w:right="566" w:bottom="568"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3"/>
      <w:numFmt w:val="decimal"/>
      <w:lvlText w:val="%1."/>
      <w:lvlJc w:val="left"/>
      <w:pPr>
        <w:tabs>
          <w:tab w:val="num" w:pos="720"/>
        </w:tabs>
        <w:ind w:left="720" w:hanging="360"/>
      </w:pPr>
    </w:lvl>
    <w:lvl w:ilvl="1">
      <w:start w:val="2"/>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5BF22AE"/>
    <w:multiLevelType w:val="multilevel"/>
    <w:tmpl w:val="6FD6EB20"/>
    <w:lvl w:ilvl="0">
      <w:start w:val="5"/>
      <w:numFmt w:val="decimal"/>
      <w:lvlText w:val="%1."/>
      <w:lvlJc w:val="left"/>
      <w:pPr>
        <w:ind w:left="360" w:hanging="360"/>
      </w:pPr>
      <w:rPr>
        <w:rFonts w:hint="default"/>
      </w:rPr>
    </w:lvl>
    <w:lvl w:ilvl="1">
      <w:start w:val="6"/>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4">
    <w:nsid w:val="06505BF4"/>
    <w:multiLevelType w:val="multilevel"/>
    <w:tmpl w:val="A9B8ABCC"/>
    <w:lvl w:ilvl="0">
      <w:start w:val="4"/>
      <w:numFmt w:val="decimal"/>
      <w:lvlText w:val="%1."/>
      <w:lvlJc w:val="left"/>
      <w:pPr>
        <w:ind w:left="360" w:hanging="360"/>
      </w:pPr>
      <w:rPr>
        <w:rFonts w:hint="default"/>
      </w:rPr>
    </w:lvl>
    <w:lvl w:ilvl="1">
      <w:start w:val="6"/>
      <w:numFmt w:val="decimal"/>
      <w:lvlText w:val="%1.%2."/>
      <w:lvlJc w:val="left"/>
      <w:pPr>
        <w:ind w:left="2150" w:hanging="720"/>
      </w:pPr>
      <w:rPr>
        <w:rFonts w:hint="default"/>
        <w:b w:val="0"/>
        <w:i w:val="0"/>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5">
    <w:nsid w:val="12D535CC"/>
    <w:multiLevelType w:val="multilevel"/>
    <w:tmpl w:val="D2FEF1C4"/>
    <w:lvl w:ilvl="0">
      <w:start w:val="3"/>
      <w:numFmt w:val="decimal"/>
      <w:lvlText w:val="%1."/>
      <w:lvlJc w:val="left"/>
      <w:pPr>
        <w:ind w:left="927" w:hanging="360"/>
      </w:pPr>
      <w:rPr>
        <w:rFonts w:hint="default"/>
      </w:rPr>
    </w:lvl>
    <w:lvl w:ilvl="1">
      <w:start w:val="10"/>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6">
    <w:nsid w:val="1EC93CA7"/>
    <w:multiLevelType w:val="multilevel"/>
    <w:tmpl w:val="095C4BF8"/>
    <w:lvl w:ilvl="0">
      <w:start w:val="5"/>
      <w:numFmt w:val="decimal"/>
      <w:lvlText w:val="%1."/>
      <w:lvlJc w:val="left"/>
      <w:pPr>
        <w:ind w:left="360" w:hanging="36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2A900869"/>
    <w:multiLevelType w:val="multilevel"/>
    <w:tmpl w:val="CF8250EE"/>
    <w:lvl w:ilvl="0">
      <w:start w:val="7"/>
      <w:numFmt w:val="decimal"/>
      <w:lvlText w:val="%1."/>
      <w:lvlJc w:val="left"/>
      <w:pPr>
        <w:ind w:left="360" w:hanging="36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FC84076"/>
    <w:multiLevelType w:val="multilevel"/>
    <w:tmpl w:val="641E4EF2"/>
    <w:lvl w:ilvl="0">
      <w:start w:val="4"/>
      <w:numFmt w:val="decimal"/>
      <w:lvlText w:val="%1."/>
      <w:lvlJc w:val="left"/>
      <w:pPr>
        <w:ind w:left="360" w:hanging="360"/>
      </w:pPr>
      <w:rPr>
        <w:rFonts w:hint="default"/>
      </w:rPr>
    </w:lvl>
    <w:lvl w:ilvl="1">
      <w:start w:val="4"/>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9">
    <w:nsid w:val="32AD4398"/>
    <w:multiLevelType w:val="multilevel"/>
    <w:tmpl w:val="AC1675BA"/>
    <w:lvl w:ilvl="0">
      <w:start w:val="3"/>
      <w:numFmt w:val="decimal"/>
      <w:lvlText w:val="%1."/>
      <w:lvlJc w:val="left"/>
      <w:pPr>
        <w:ind w:left="360" w:hanging="36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359976A9"/>
    <w:multiLevelType w:val="multilevel"/>
    <w:tmpl w:val="25F23904"/>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4C871AAC"/>
    <w:multiLevelType w:val="multilevel"/>
    <w:tmpl w:val="683E7D90"/>
    <w:lvl w:ilvl="0">
      <w:start w:val="1"/>
      <w:numFmt w:val="decimal"/>
      <w:lvlText w:val="%1."/>
      <w:lvlJc w:val="left"/>
      <w:pPr>
        <w:ind w:left="927"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12">
    <w:nsid w:val="586B4F1D"/>
    <w:multiLevelType w:val="multilevel"/>
    <w:tmpl w:val="A9662DC2"/>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5D8A3157"/>
    <w:multiLevelType w:val="multilevel"/>
    <w:tmpl w:val="1D1AC736"/>
    <w:lvl w:ilvl="0">
      <w:start w:val="7"/>
      <w:numFmt w:val="decimal"/>
      <w:lvlText w:val="%1."/>
      <w:lvlJc w:val="left"/>
      <w:pPr>
        <w:ind w:left="360" w:hanging="360"/>
      </w:pPr>
      <w:rPr>
        <w:rFonts w:hint="default"/>
      </w:rPr>
    </w:lvl>
    <w:lvl w:ilvl="1">
      <w:start w:val="8"/>
      <w:numFmt w:val="decimal"/>
      <w:lvlText w:val="%1.%2."/>
      <w:lvlJc w:val="left"/>
      <w:pPr>
        <w:ind w:left="1080" w:hanging="72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62C72CBB"/>
    <w:multiLevelType w:val="multilevel"/>
    <w:tmpl w:val="812005EC"/>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652B63E9"/>
    <w:multiLevelType w:val="multilevel"/>
    <w:tmpl w:val="3D8A41E8"/>
    <w:lvl w:ilvl="0">
      <w:start w:val="4"/>
      <w:numFmt w:val="decimal"/>
      <w:lvlText w:val="%1."/>
      <w:lvlJc w:val="left"/>
      <w:pPr>
        <w:ind w:left="360" w:hanging="36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nsid w:val="6A2A0A84"/>
    <w:multiLevelType w:val="multilevel"/>
    <w:tmpl w:val="215E7CC0"/>
    <w:lvl w:ilvl="0">
      <w:start w:val="7"/>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6C1C9E"/>
    <w:multiLevelType w:val="hybridMultilevel"/>
    <w:tmpl w:val="438C9CB8"/>
    <w:lvl w:ilvl="0" w:tplc="29D429B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7414063E"/>
    <w:multiLevelType w:val="multilevel"/>
    <w:tmpl w:val="50FE8036"/>
    <w:lvl w:ilvl="0">
      <w:start w:val="3"/>
      <w:numFmt w:val="decimal"/>
      <w:lvlText w:val="%1."/>
      <w:lvlJc w:val="left"/>
      <w:pPr>
        <w:ind w:left="360" w:hanging="36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74C74E6E"/>
    <w:multiLevelType w:val="hybridMultilevel"/>
    <w:tmpl w:val="CE703B5A"/>
    <w:lvl w:ilvl="0" w:tplc="47AE5B4E">
      <w:start w:val="1"/>
      <w:numFmt w:val="decimal"/>
      <w:lvlText w:val="%1."/>
      <w:lvlJc w:val="left"/>
      <w:pPr>
        <w:tabs>
          <w:tab w:val="num" w:pos="1080"/>
        </w:tabs>
        <w:ind w:left="1080" w:hanging="360"/>
      </w:pPr>
      <w:rPr>
        <w:rFonts w:hint="default"/>
      </w:rPr>
    </w:lvl>
    <w:lvl w:ilvl="1" w:tplc="3A8A2B16">
      <w:numFmt w:val="none"/>
      <w:lvlText w:val=""/>
      <w:lvlJc w:val="left"/>
      <w:pPr>
        <w:tabs>
          <w:tab w:val="num" w:pos="360"/>
        </w:tabs>
      </w:pPr>
    </w:lvl>
    <w:lvl w:ilvl="2" w:tplc="0419000D">
      <w:start w:val="1"/>
      <w:numFmt w:val="bullet"/>
      <w:lvlText w:val=""/>
      <w:lvlJc w:val="left"/>
      <w:pPr>
        <w:tabs>
          <w:tab w:val="num" w:pos="360"/>
        </w:tabs>
        <w:ind w:left="360" w:hanging="360"/>
      </w:pPr>
      <w:rPr>
        <w:rFonts w:ascii="Wingdings" w:hAnsi="Wingdings" w:hint="default"/>
      </w:rPr>
    </w:lvl>
    <w:lvl w:ilvl="3" w:tplc="99002334">
      <w:numFmt w:val="none"/>
      <w:lvlText w:val=""/>
      <w:lvlJc w:val="left"/>
      <w:pPr>
        <w:tabs>
          <w:tab w:val="num" w:pos="360"/>
        </w:tabs>
      </w:pPr>
    </w:lvl>
    <w:lvl w:ilvl="4" w:tplc="E5440E58">
      <w:numFmt w:val="none"/>
      <w:lvlText w:val=""/>
      <w:lvlJc w:val="left"/>
      <w:pPr>
        <w:tabs>
          <w:tab w:val="num" w:pos="360"/>
        </w:tabs>
      </w:pPr>
    </w:lvl>
    <w:lvl w:ilvl="5" w:tplc="9CEEE0B6">
      <w:numFmt w:val="none"/>
      <w:lvlText w:val=""/>
      <w:lvlJc w:val="left"/>
      <w:pPr>
        <w:tabs>
          <w:tab w:val="num" w:pos="360"/>
        </w:tabs>
      </w:pPr>
    </w:lvl>
    <w:lvl w:ilvl="6" w:tplc="4A32AEAE">
      <w:numFmt w:val="none"/>
      <w:lvlText w:val=""/>
      <w:lvlJc w:val="left"/>
      <w:pPr>
        <w:tabs>
          <w:tab w:val="num" w:pos="360"/>
        </w:tabs>
      </w:pPr>
    </w:lvl>
    <w:lvl w:ilvl="7" w:tplc="DD800E28">
      <w:numFmt w:val="none"/>
      <w:lvlText w:val=""/>
      <w:lvlJc w:val="left"/>
      <w:pPr>
        <w:tabs>
          <w:tab w:val="num" w:pos="360"/>
        </w:tabs>
      </w:pPr>
    </w:lvl>
    <w:lvl w:ilvl="8" w:tplc="94C23C1A">
      <w:numFmt w:val="none"/>
      <w:lvlText w:val=""/>
      <w:lvlJc w:val="left"/>
      <w:pPr>
        <w:tabs>
          <w:tab w:val="num" w:pos="360"/>
        </w:tabs>
      </w:pPr>
    </w:lvl>
  </w:abstractNum>
  <w:abstractNum w:abstractNumId="20">
    <w:nsid w:val="76D40783"/>
    <w:multiLevelType w:val="multilevel"/>
    <w:tmpl w:val="ECCCFE06"/>
    <w:lvl w:ilvl="0">
      <w:start w:val="5"/>
      <w:numFmt w:val="decimal"/>
      <w:lvlText w:val="%1."/>
      <w:lvlJc w:val="left"/>
      <w:pPr>
        <w:ind w:left="360" w:hanging="360"/>
      </w:pPr>
      <w:rPr>
        <w:rFonts w:hint="default"/>
      </w:rPr>
    </w:lvl>
    <w:lvl w:ilvl="1">
      <w:start w:val="5"/>
      <w:numFmt w:val="decimal"/>
      <w:lvlText w:val="%1.%2."/>
      <w:lvlJc w:val="left"/>
      <w:pPr>
        <w:ind w:left="2291" w:hanging="720"/>
      </w:pPr>
      <w:rPr>
        <w:rFonts w:hint="default"/>
        <w:b w:val="0"/>
        <w:i w:val="0"/>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1">
    <w:nsid w:val="7EA90059"/>
    <w:multiLevelType w:val="multilevel"/>
    <w:tmpl w:val="E3CC9766"/>
    <w:lvl w:ilvl="0">
      <w:start w:val="5"/>
      <w:numFmt w:val="decimal"/>
      <w:lvlText w:val="%1."/>
      <w:lvlJc w:val="left"/>
      <w:pPr>
        <w:ind w:left="360" w:hanging="36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1"/>
  </w:num>
  <w:num w:numId="3">
    <w:abstractNumId w:val="19"/>
  </w:num>
  <w:num w:numId="4">
    <w:abstractNumId w:val="10"/>
  </w:num>
  <w:num w:numId="5">
    <w:abstractNumId w:val="11"/>
  </w:num>
  <w:num w:numId="6">
    <w:abstractNumId w:val="5"/>
  </w:num>
  <w:num w:numId="7">
    <w:abstractNumId w:val="2"/>
  </w:num>
  <w:num w:numId="8">
    <w:abstractNumId w:val="17"/>
  </w:num>
  <w:num w:numId="9">
    <w:abstractNumId w:val="9"/>
  </w:num>
  <w:num w:numId="10">
    <w:abstractNumId w:val="8"/>
  </w:num>
  <w:num w:numId="11">
    <w:abstractNumId w:val="7"/>
  </w:num>
  <w:num w:numId="12">
    <w:abstractNumId w:val="14"/>
  </w:num>
  <w:num w:numId="13">
    <w:abstractNumId w:val="12"/>
  </w:num>
  <w:num w:numId="14">
    <w:abstractNumId w:val="13"/>
  </w:num>
  <w:num w:numId="15">
    <w:abstractNumId w:val="15"/>
  </w:num>
  <w:num w:numId="16">
    <w:abstractNumId w:val="4"/>
  </w:num>
  <w:num w:numId="17">
    <w:abstractNumId w:val="18"/>
  </w:num>
  <w:num w:numId="18">
    <w:abstractNumId w:val="6"/>
  </w:num>
  <w:num w:numId="19">
    <w:abstractNumId w:val="3"/>
  </w:num>
  <w:num w:numId="20">
    <w:abstractNumId w:val="16"/>
  </w:num>
  <w:num w:numId="21">
    <w:abstractNumId w:val="2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rsids>
    <w:rsidRoot w:val="001B035D"/>
    <w:rsid w:val="00020FF6"/>
    <w:rsid w:val="00023857"/>
    <w:rsid w:val="00032613"/>
    <w:rsid w:val="000408C1"/>
    <w:rsid w:val="000421A8"/>
    <w:rsid w:val="00044508"/>
    <w:rsid w:val="00053B7D"/>
    <w:rsid w:val="00061BDC"/>
    <w:rsid w:val="000725C1"/>
    <w:rsid w:val="000732B2"/>
    <w:rsid w:val="000A40ED"/>
    <w:rsid w:val="000B5CEA"/>
    <w:rsid w:val="000B6B9B"/>
    <w:rsid w:val="00107F6B"/>
    <w:rsid w:val="001838E0"/>
    <w:rsid w:val="00186045"/>
    <w:rsid w:val="001B035D"/>
    <w:rsid w:val="001B64D8"/>
    <w:rsid w:val="001D0859"/>
    <w:rsid w:val="001E48F2"/>
    <w:rsid w:val="001E6F9D"/>
    <w:rsid w:val="001F67E7"/>
    <w:rsid w:val="00206F38"/>
    <w:rsid w:val="00215FA8"/>
    <w:rsid w:val="002249A8"/>
    <w:rsid w:val="00262D49"/>
    <w:rsid w:val="002762F6"/>
    <w:rsid w:val="002E218D"/>
    <w:rsid w:val="00310DCF"/>
    <w:rsid w:val="003325C8"/>
    <w:rsid w:val="003663B6"/>
    <w:rsid w:val="003835A3"/>
    <w:rsid w:val="00396E79"/>
    <w:rsid w:val="003A4BC6"/>
    <w:rsid w:val="003C2088"/>
    <w:rsid w:val="003C4D53"/>
    <w:rsid w:val="003D2838"/>
    <w:rsid w:val="003E5582"/>
    <w:rsid w:val="004274AD"/>
    <w:rsid w:val="00431124"/>
    <w:rsid w:val="00435201"/>
    <w:rsid w:val="00470F64"/>
    <w:rsid w:val="00482FF0"/>
    <w:rsid w:val="004A2C6F"/>
    <w:rsid w:val="004A4E0C"/>
    <w:rsid w:val="004B662D"/>
    <w:rsid w:val="00536F9D"/>
    <w:rsid w:val="005508A0"/>
    <w:rsid w:val="00550AE0"/>
    <w:rsid w:val="005675A1"/>
    <w:rsid w:val="005A2CC7"/>
    <w:rsid w:val="005B799A"/>
    <w:rsid w:val="005C7D5D"/>
    <w:rsid w:val="005E5850"/>
    <w:rsid w:val="005F3431"/>
    <w:rsid w:val="00604F64"/>
    <w:rsid w:val="006605CB"/>
    <w:rsid w:val="0066292E"/>
    <w:rsid w:val="00683BFF"/>
    <w:rsid w:val="00684A4E"/>
    <w:rsid w:val="006B1A57"/>
    <w:rsid w:val="006C35B5"/>
    <w:rsid w:val="006D4E57"/>
    <w:rsid w:val="006E0227"/>
    <w:rsid w:val="006E3038"/>
    <w:rsid w:val="006F5DA4"/>
    <w:rsid w:val="00726217"/>
    <w:rsid w:val="00776569"/>
    <w:rsid w:val="007B46CD"/>
    <w:rsid w:val="007B72B8"/>
    <w:rsid w:val="007F6569"/>
    <w:rsid w:val="00817168"/>
    <w:rsid w:val="00833321"/>
    <w:rsid w:val="00842F8A"/>
    <w:rsid w:val="00844496"/>
    <w:rsid w:val="00846E28"/>
    <w:rsid w:val="00883B45"/>
    <w:rsid w:val="008A3EF1"/>
    <w:rsid w:val="008B1138"/>
    <w:rsid w:val="008E0C38"/>
    <w:rsid w:val="00907021"/>
    <w:rsid w:val="0091097A"/>
    <w:rsid w:val="0091152C"/>
    <w:rsid w:val="00942FD4"/>
    <w:rsid w:val="009542E5"/>
    <w:rsid w:val="009705D6"/>
    <w:rsid w:val="009777BF"/>
    <w:rsid w:val="00983618"/>
    <w:rsid w:val="009866D4"/>
    <w:rsid w:val="009952B0"/>
    <w:rsid w:val="009C0706"/>
    <w:rsid w:val="009C60A9"/>
    <w:rsid w:val="009D3AF1"/>
    <w:rsid w:val="009F033C"/>
    <w:rsid w:val="009F7917"/>
    <w:rsid w:val="00A10339"/>
    <w:rsid w:val="00A259BC"/>
    <w:rsid w:val="00A31FBC"/>
    <w:rsid w:val="00A53D11"/>
    <w:rsid w:val="00A540EB"/>
    <w:rsid w:val="00A917B6"/>
    <w:rsid w:val="00A92951"/>
    <w:rsid w:val="00A97A87"/>
    <w:rsid w:val="00AA344D"/>
    <w:rsid w:val="00AA5F91"/>
    <w:rsid w:val="00AC0B29"/>
    <w:rsid w:val="00AD2C7F"/>
    <w:rsid w:val="00AD54F2"/>
    <w:rsid w:val="00AE005C"/>
    <w:rsid w:val="00AF140D"/>
    <w:rsid w:val="00B1165B"/>
    <w:rsid w:val="00B11BD7"/>
    <w:rsid w:val="00B30A04"/>
    <w:rsid w:val="00B30E87"/>
    <w:rsid w:val="00B51FBF"/>
    <w:rsid w:val="00B60D24"/>
    <w:rsid w:val="00B71CB0"/>
    <w:rsid w:val="00B9102C"/>
    <w:rsid w:val="00BB3000"/>
    <w:rsid w:val="00BB3613"/>
    <w:rsid w:val="00BB4790"/>
    <w:rsid w:val="00BC160D"/>
    <w:rsid w:val="00BC1A59"/>
    <w:rsid w:val="00BC6C4B"/>
    <w:rsid w:val="00BD5619"/>
    <w:rsid w:val="00BE4627"/>
    <w:rsid w:val="00C35456"/>
    <w:rsid w:val="00C37E70"/>
    <w:rsid w:val="00C7634C"/>
    <w:rsid w:val="00C9527B"/>
    <w:rsid w:val="00CB539F"/>
    <w:rsid w:val="00D61562"/>
    <w:rsid w:val="00D70955"/>
    <w:rsid w:val="00DA53EF"/>
    <w:rsid w:val="00DC1200"/>
    <w:rsid w:val="00DD1D3B"/>
    <w:rsid w:val="00DE3124"/>
    <w:rsid w:val="00E047EF"/>
    <w:rsid w:val="00E12AD2"/>
    <w:rsid w:val="00E2618A"/>
    <w:rsid w:val="00E27EC8"/>
    <w:rsid w:val="00E420AD"/>
    <w:rsid w:val="00E62CED"/>
    <w:rsid w:val="00E66EEE"/>
    <w:rsid w:val="00E7611D"/>
    <w:rsid w:val="00E84098"/>
    <w:rsid w:val="00E97DC5"/>
    <w:rsid w:val="00EA15C9"/>
    <w:rsid w:val="00EB3F37"/>
    <w:rsid w:val="00ED3DA3"/>
    <w:rsid w:val="00EE3B73"/>
    <w:rsid w:val="00EE6E07"/>
    <w:rsid w:val="00EF221F"/>
    <w:rsid w:val="00F14D2C"/>
    <w:rsid w:val="00F352B5"/>
    <w:rsid w:val="00F41BC2"/>
    <w:rsid w:val="00F6162C"/>
    <w:rsid w:val="00FA4169"/>
    <w:rsid w:val="00FB1D33"/>
    <w:rsid w:val="00FB6B53"/>
    <w:rsid w:val="00FC2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70"/>
    <w:pPr>
      <w:widowControl w:val="0"/>
      <w:suppressAutoHyphens/>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C2270"/>
  </w:style>
  <w:style w:type="character" w:customStyle="1" w:styleId="3">
    <w:name w:val="Основной шрифт абзаца3"/>
    <w:rsid w:val="00FC2270"/>
  </w:style>
  <w:style w:type="character" w:customStyle="1" w:styleId="WW-Absatz-Standardschriftart">
    <w:name w:val="WW-Absatz-Standardschriftart"/>
    <w:rsid w:val="00FC2270"/>
  </w:style>
  <w:style w:type="character" w:customStyle="1" w:styleId="WW-Absatz-Standardschriftart1">
    <w:name w:val="WW-Absatz-Standardschriftart1"/>
    <w:rsid w:val="00FC2270"/>
  </w:style>
  <w:style w:type="character" w:customStyle="1" w:styleId="WW-Absatz-Standardschriftart11">
    <w:name w:val="WW-Absatz-Standardschriftart11"/>
    <w:rsid w:val="00FC2270"/>
  </w:style>
  <w:style w:type="character" w:customStyle="1" w:styleId="WW-Absatz-Standardschriftart111">
    <w:name w:val="WW-Absatz-Standardschriftart111"/>
    <w:rsid w:val="00FC2270"/>
  </w:style>
  <w:style w:type="character" w:customStyle="1" w:styleId="WW-Absatz-Standardschriftart1111">
    <w:name w:val="WW-Absatz-Standardschriftart1111"/>
    <w:rsid w:val="00FC2270"/>
  </w:style>
  <w:style w:type="character" w:customStyle="1" w:styleId="WW-Absatz-Standardschriftart11111">
    <w:name w:val="WW-Absatz-Standardschriftart11111"/>
    <w:rsid w:val="00FC2270"/>
  </w:style>
  <w:style w:type="character" w:customStyle="1" w:styleId="WW-Absatz-Standardschriftart111111">
    <w:name w:val="WW-Absatz-Standardschriftart111111"/>
    <w:rsid w:val="00FC2270"/>
  </w:style>
  <w:style w:type="character" w:customStyle="1" w:styleId="WW-Absatz-Standardschriftart1111111">
    <w:name w:val="WW-Absatz-Standardschriftart1111111"/>
    <w:rsid w:val="00FC2270"/>
  </w:style>
  <w:style w:type="character" w:customStyle="1" w:styleId="2">
    <w:name w:val="Основной шрифт абзаца2"/>
    <w:rsid w:val="00FC2270"/>
  </w:style>
  <w:style w:type="character" w:customStyle="1" w:styleId="WW-Absatz-Standardschriftart11111111">
    <w:name w:val="WW-Absatz-Standardschriftart11111111"/>
    <w:rsid w:val="00FC2270"/>
  </w:style>
  <w:style w:type="character" w:customStyle="1" w:styleId="WW-Absatz-Standardschriftart111111111">
    <w:name w:val="WW-Absatz-Standardschriftart111111111"/>
    <w:rsid w:val="00FC2270"/>
  </w:style>
  <w:style w:type="character" w:customStyle="1" w:styleId="WW8Num1z0">
    <w:name w:val="WW8Num1z0"/>
    <w:rsid w:val="00FC2270"/>
    <w:rPr>
      <w:color w:val="000000"/>
    </w:rPr>
  </w:style>
  <w:style w:type="character" w:customStyle="1" w:styleId="WW8Num2z0">
    <w:name w:val="WW8Num2z0"/>
    <w:rsid w:val="00FC2270"/>
    <w:rPr>
      <w:color w:val="000000"/>
    </w:rPr>
  </w:style>
  <w:style w:type="character" w:customStyle="1" w:styleId="WW8Num4z0">
    <w:name w:val="WW8Num4z0"/>
    <w:rsid w:val="00FC2270"/>
    <w:rPr>
      <w:rFonts w:ascii="Symbol" w:hAnsi="Symbol" w:cs="Symbol"/>
    </w:rPr>
  </w:style>
  <w:style w:type="character" w:customStyle="1" w:styleId="WW-Absatz-Standardschriftart1111111111">
    <w:name w:val="WW-Absatz-Standardschriftart1111111111"/>
    <w:rsid w:val="00FC2270"/>
  </w:style>
  <w:style w:type="character" w:customStyle="1" w:styleId="WW8Num4z1">
    <w:name w:val="WW8Num4z1"/>
    <w:rsid w:val="00FC2270"/>
    <w:rPr>
      <w:rFonts w:ascii="Courier New" w:hAnsi="Courier New" w:cs="Courier New"/>
    </w:rPr>
  </w:style>
  <w:style w:type="character" w:customStyle="1" w:styleId="WW8Num4z2">
    <w:name w:val="WW8Num4z2"/>
    <w:rsid w:val="00FC2270"/>
    <w:rPr>
      <w:rFonts w:ascii="Wingdings" w:hAnsi="Wingdings" w:cs="Wingdings"/>
    </w:rPr>
  </w:style>
  <w:style w:type="character" w:customStyle="1" w:styleId="WW8Num5z0">
    <w:name w:val="WW8Num5z0"/>
    <w:rsid w:val="00FC2270"/>
    <w:rPr>
      <w:rFonts w:ascii="Times New Roman" w:hAnsi="Times New Roman" w:cs="Times New Roman"/>
    </w:rPr>
  </w:style>
  <w:style w:type="character" w:customStyle="1" w:styleId="WW8Num6z0">
    <w:name w:val="WW8Num6z0"/>
    <w:rsid w:val="00FC2270"/>
    <w:rPr>
      <w:rFonts w:ascii="Times New Roman" w:hAnsi="Times New Roman" w:cs="Times New Roman"/>
    </w:rPr>
  </w:style>
  <w:style w:type="character" w:customStyle="1" w:styleId="WW8Num8z0">
    <w:name w:val="WW8Num8z0"/>
    <w:rsid w:val="00FC2270"/>
    <w:rPr>
      <w:b w:val="0"/>
      <w:bCs w:val="0"/>
    </w:rPr>
  </w:style>
  <w:style w:type="character" w:customStyle="1" w:styleId="WW8Num9z0">
    <w:name w:val="WW8Num9z0"/>
    <w:rsid w:val="00FC2270"/>
    <w:rPr>
      <w:rFonts w:ascii="Symbol" w:hAnsi="Symbol" w:cs="Symbol"/>
    </w:rPr>
  </w:style>
  <w:style w:type="character" w:customStyle="1" w:styleId="WW8Num9z1">
    <w:name w:val="WW8Num9z1"/>
    <w:rsid w:val="00FC2270"/>
    <w:rPr>
      <w:rFonts w:ascii="Courier New" w:hAnsi="Courier New" w:cs="Courier New"/>
    </w:rPr>
  </w:style>
  <w:style w:type="character" w:customStyle="1" w:styleId="WW8Num9z2">
    <w:name w:val="WW8Num9z2"/>
    <w:rsid w:val="00FC2270"/>
    <w:rPr>
      <w:rFonts w:ascii="Wingdings" w:hAnsi="Wingdings" w:cs="Wingdings"/>
    </w:rPr>
  </w:style>
  <w:style w:type="character" w:customStyle="1" w:styleId="WW8NumSt2z0">
    <w:name w:val="WW8NumSt2z0"/>
    <w:rsid w:val="00FC2270"/>
    <w:rPr>
      <w:rFonts w:ascii="Times New Roman" w:hAnsi="Times New Roman" w:cs="Times New Roman"/>
    </w:rPr>
  </w:style>
  <w:style w:type="character" w:customStyle="1" w:styleId="1">
    <w:name w:val="Основной шрифт абзаца1"/>
    <w:rsid w:val="00FC2270"/>
  </w:style>
  <w:style w:type="character" w:customStyle="1" w:styleId="a3">
    <w:name w:val="Символ нумерации"/>
    <w:rsid w:val="00FC2270"/>
  </w:style>
  <w:style w:type="paragraph" w:customStyle="1" w:styleId="a4">
    <w:name w:val="Заголовок"/>
    <w:basedOn w:val="a"/>
    <w:next w:val="a5"/>
    <w:rsid w:val="00FC2270"/>
    <w:pPr>
      <w:keepNext/>
      <w:spacing w:before="240" w:after="120"/>
    </w:pPr>
    <w:rPr>
      <w:rFonts w:ascii="Arial" w:eastAsia="MS Mincho" w:hAnsi="Arial" w:cs="Tahoma"/>
      <w:sz w:val="28"/>
      <w:szCs w:val="28"/>
    </w:rPr>
  </w:style>
  <w:style w:type="paragraph" w:styleId="a5">
    <w:name w:val="Body Text"/>
    <w:basedOn w:val="a"/>
    <w:rsid w:val="00FC2270"/>
    <w:pPr>
      <w:shd w:val="clear" w:color="auto" w:fill="FFFFFF"/>
      <w:jc w:val="both"/>
    </w:pPr>
    <w:rPr>
      <w:color w:val="000000"/>
      <w:sz w:val="16"/>
      <w:szCs w:val="16"/>
    </w:rPr>
  </w:style>
  <w:style w:type="paragraph" w:styleId="a6">
    <w:name w:val="List"/>
    <w:basedOn w:val="a5"/>
    <w:rsid w:val="00FC2270"/>
    <w:rPr>
      <w:rFonts w:cs="Tahoma"/>
    </w:rPr>
  </w:style>
  <w:style w:type="paragraph" w:customStyle="1" w:styleId="30">
    <w:name w:val="Название3"/>
    <w:basedOn w:val="a"/>
    <w:rsid w:val="00FC2270"/>
    <w:pPr>
      <w:suppressLineNumbers/>
      <w:spacing w:before="120" w:after="120"/>
    </w:pPr>
    <w:rPr>
      <w:rFonts w:ascii="Arial" w:hAnsi="Arial" w:cs="Mangal"/>
      <w:i/>
      <w:iCs/>
      <w:szCs w:val="24"/>
    </w:rPr>
  </w:style>
  <w:style w:type="paragraph" w:customStyle="1" w:styleId="31">
    <w:name w:val="Указатель3"/>
    <w:basedOn w:val="a"/>
    <w:rsid w:val="00FC2270"/>
    <w:pPr>
      <w:suppressLineNumbers/>
    </w:pPr>
    <w:rPr>
      <w:rFonts w:ascii="Arial" w:hAnsi="Arial" w:cs="Mangal"/>
    </w:rPr>
  </w:style>
  <w:style w:type="paragraph" w:customStyle="1" w:styleId="20">
    <w:name w:val="Название2"/>
    <w:basedOn w:val="a"/>
    <w:rsid w:val="00FC2270"/>
    <w:pPr>
      <w:suppressLineNumbers/>
      <w:spacing w:before="120" w:after="120"/>
    </w:pPr>
    <w:rPr>
      <w:rFonts w:cs="Tahoma"/>
      <w:i/>
      <w:iCs/>
      <w:sz w:val="24"/>
      <w:szCs w:val="24"/>
    </w:rPr>
  </w:style>
  <w:style w:type="paragraph" w:customStyle="1" w:styleId="21">
    <w:name w:val="Указатель2"/>
    <w:basedOn w:val="a"/>
    <w:rsid w:val="00FC2270"/>
    <w:pPr>
      <w:suppressLineNumbers/>
    </w:pPr>
    <w:rPr>
      <w:rFonts w:cs="Tahoma"/>
    </w:rPr>
  </w:style>
  <w:style w:type="paragraph" w:customStyle="1" w:styleId="10">
    <w:name w:val="Название1"/>
    <w:basedOn w:val="a"/>
    <w:rsid w:val="00FC2270"/>
    <w:pPr>
      <w:suppressLineNumbers/>
      <w:spacing w:before="120" w:after="120"/>
    </w:pPr>
    <w:rPr>
      <w:rFonts w:cs="Tahoma"/>
      <w:i/>
      <w:iCs/>
      <w:sz w:val="24"/>
      <w:szCs w:val="24"/>
    </w:rPr>
  </w:style>
  <w:style w:type="paragraph" w:customStyle="1" w:styleId="11">
    <w:name w:val="Указатель1"/>
    <w:basedOn w:val="a"/>
    <w:rsid w:val="00FC2270"/>
    <w:pPr>
      <w:suppressLineNumbers/>
    </w:pPr>
    <w:rPr>
      <w:rFonts w:cs="Tahoma"/>
    </w:rPr>
  </w:style>
  <w:style w:type="paragraph" w:customStyle="1" w:styleId="12">
    <w:name w:val="Название объекта1"/>
    <w:basedOn w:val="a"/>
    <w:next w:val="a"/>
    <w:rsid w:val="00FC2270"/>
    <w:pPr>
      <w:shd w:val="clear" w:color="auto" w:fill="FFFFFF"/>
      <w:spacing w:before="96"/>
      <w:ind w:right="-2310"/>
    </w:pPr>
    <w:rPr>
      <w:color w:val="000000"/>
      <w:spacing w:val="-5"/>
      <w:sz w:val="26"/>
      <w:szCs w:val="26"/>
    </w:rPr>
  </w:style>
  <w:style w:type="paragraph" w:styleId="a7">
    <w:name w:val="Balloon Text"/>
    <w:basedOn w:val="a"/>
    <w:rsid w:val="00FC2270"/>
    <w:rPr>
      <w:rFonts w:ascii="Tahoma" w:hAnsi="Tahoma" w:cs="Tahoma"/>
      <w:sz w:val="16"/>
      <w:szCs w:val="16"/>
    </w:rPr>
  </w:style>
  <w:style w:type="paragraph" w:customStyle="1" w:styleId="a8">
    <w:name w:val="Содержимое таблицы"/>
    <w:basedOn w:val="a"/>
    <w:rsid w:val="00FC2270"/>
    <w:pPr>
      <w:suppressLineNumbers/>
    </w:pPr>
  </w:style>
  <w:style w:type="paragraph" w:customStyle="1" w:styleId="a9">
    <w:name w:val="Заголовок таблицы"/>
    <w:basedOn w:val="a8"/>
    <w:rsid w:val="00FC2270"/>
    <w:pPr>
      <w:jc w:val="center"/>
    </w:pPr>
    <w:rPr>
      <w:b/>
      <w:bCs/>
    </w:rPr>
  </w:style>
  <w:style w:type="paragraph" w:styleId="aa">
    <w:name w:val="List Paragraph"/>
    <w:basedOn w:val="a"/>
    <w:uiPriority w:val="34"/>
    <w:qFormat/>
    <w:rsid w:val="00431124"/>
    <w:pPr>
      <w:ind w:left="720"/>
      <w:contextualSpacing/>
    </w:pPr>
  </w:style>
  <w:style w:type="paragraph" w:styleId="ab">
    <w:name w:val="Body Text Indent"/>
    <w:basedOn w:val="a"/>
    <w:link w:val="ac"/>
    <w:rsid w:val="009866D4"/>
    <w:pPr>
      <w:spacing w:after="120"/>
      <w:ind w:left="283"/>
    </w:pPr>
  </w:style>
  <w:style w:type="character" w:customStyle="1" w:styleId="ac">
    <w:name w:val="Основной текст с отступом Знак"/>
    <w:basedOn w:val="a0"/>
    <w:link w:val="ab"/>
    <w:rsid w:val="009866D4"/>
    <w:rPr>
      <w:lang w:eastAsia="ar-SA"/>
    </w:rPr>
  </w:style>
  <w:style w:type="table" w:styleId="ad">
    <w:name w:val="Table Grid"/>
    <w:basedOn w:val="a1"/>
    <w:rsid w:val="00F14D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Subtitle"/>
    <w:basedOn w:val="a"/>
    <w:link w:val="af"/>
    <w:qFormat/>
    <w:rsid w:val="00844496"/>
    <w:pPr>
      <w:widowControl/>
      <w:suppressAutoHyphens w:val="0"/>
      <w:autoSpaceDE/>
      <w:jc w:val="center"/>
    </w:pPr>
    <w:rPr>
      <w:b/>
      <w:sz w:val="28"/>
      <w:lang w:eastAsia="ru-RU"/>
    </w:rPr>
  </w:style>
  <w:style w:type="character" w:customStyle="1" w:styleId="af">
    <w:name w:val="Подзаголовок Знак"/>
    <w:basedOn w:val="a0"/>
    <w:link w:val="ae"/>
    <w:rsid w:val="00844496"/>
    <w:rPr>
      <w:b/>
      <w:sz w:val="28"/>
    </w:rPr>
  </w:style>
</w:styles>
</file>

<file path=word/webSettings.xml><?xml version="1.0" encoding="utf-8"?>
<w:webSettings xmlns:r="http://schemas.openxmlformats.org/officeDocument/2006/relationships" xmlns:w="http://schemas.openxmlformats.org/wordprocessingml/2006/main">
  <w:divs>
    <w:div w:id="497690566">
      <w:bodyDiv w:val="1"/>
      <w:marLeft w:val="0"/>
      <w:marRight w:val="0"/>
      <w:marTop w:val="0"/>
      <w:marBottom w:val="0"/>
      <w:divBdr>
        <w:top w:val="none" w:sz="0" w:space="0" w:color="auto"/>
        <w:left w:val="none" w:sz="0" w:space="0" w:color="auto"/>
        <w:bottom w:val="none" w:sz="0" w:space="0" w:color="auto"/>
        <w:right w:val="none" w:sz="0" w:space="0" w:color="auto"/>
      </w:divBdr>
    </w:div>
    <w:div w:id="844828791">
      <w:bodyDiv w:val="1"/>
      <w:marLeft w:val="0"/>
      <w:marRight w:val="0"/>
      <w:marTop w:val="0"/>
      <w:marBottom w:val="0"/>
      <w:divBdr>
        <w:top w:val="none" w:sz="0" w:space="0" w:color="auto"/>
        <w:left w:val="none" w:sz="0" w:space="0" w:color="auto"/>
        <w:bottom w:val="none" w:sz="0" w:space="0" w:color="auto"/>
        <w:right w:val="none" w:sz="0" w:space="0" w:color="auto"/>
      </w:divBdr>
      <w:divsChild>
        <w:div w:id="118886313">
          <w:marLeft w:val="0"/>
          <w:marRight w:val="0"/>
          <w:marTop w:val="0"/>
          <w:marBottom w:val="0"/>
          <w:divBdr>
            <w:top w:val="none" w:sz="0" w:space="0" w:color="auto"/>
            <w:left w:val="none" w:sz="0" w:space="0" w:color="auto"/>
            <w:bottom w:val="none" w:sz="0" w:space="0" w:color="auto"/>
            <w:right w:val="none" w:sz="0" w:space="0" w:color="auto"/>
          </w:divBdr>
        </w:div>
        <w:div w:id="873344059">
          <w:marLeft w:val="0"/>
          <w:marRight w:val="0"/>
          <w:marTop w:val="0"/>
          <w:marBottom w:val="0"/>
          <w:divBdr>
            <w:top w:val="none" w:sz="0" w:space="0" w:color="auto"/>
            <w:left w:val="none" w:sz="0" w:space="0" w:color="auto"/>
            <w:bottom w:val="none" w:sz="0" w:space="0" w:color="auto"/>
            <w:right w:val="none" w:sz="0" w:space="0" w:color="auto"/>
          </w:divBdr>
        </w:div>
        <w:div w:id="1937589411">
          <w:blockQuote w:val="1"/>
          <w:marLeft w:val="47"/>
          <w:marRight w:val="0"/>
          <w:marTop w:val="100"/>
          <w:marBottom w:val="100"/>
          <w:divBdr>
            <w:top w:val="none" w:sz="0" w:space="0" w:color="auto"/>
            <w:left w:val="single" w:sz="8" w:space="2" w:color="000000"/>
            <w:bottom w:val="none" w:sz="0" w:space="0" w:color="auto"/>
            <w:right w:val="none" w:sz="0" w:space="0" w:color="auto"/>
          </w:divBdr>
          <w:divsChild>
            <w:div w:id="1149323045">
              <w:marLeft w:val="0"/>
              <w:marRight w:val="0"/>
              <w:marTop w:val="0"/>
              <w:marBottom w:val="0"/>
              <w:divBdr>
                <w:top w:val="none" w:sz="0" w:space="0" w:color="auto"/>
                <w:left w:val="none" w:sz="0" w:space="0" w:color="auto"/>
                <w:bottom w:val="none" w:sz="0" w:space="0" w:color="auto"/>
                <w:right w:val="none" w:sz="0" w:space="0" w:color="auto"/>
              </w:divBdr>
            </w:div>
          </w:divsChild>
        </w:div>
        <w:div w:id="2068409131">
          <w:marLeft w:val="0"/>
          <w:marRight w:val="0"/>
          <w:marTop w:val="0"/>
          <w:marBottom w:val="0"/>
          <w:divBdr>
            <w:top w:val="none" w:sz="0" w:space="0" w:color="auto"/>
            <w:left w:val="none" w:sz="0" w:space="0" w:color="auto"/>
            <w:bottom w:val="none" w:sz="0" w:space="0" w:color="auto"/>
            <w:right w:val="none" w:sz="0" w:space="0" w:color="auto"/>
          </w:divBdr>
        </w:div>
      </w:divsChild>
    </w:div>
    <w:div w:id="1290164630">
      <w:bodyDiv w:val="1"/>
      <w:marLeft w:val="0"/>
      <w:marRight w:val="0"/>
      <w:marTop w:val="0"/>
      <w:marBottom w:val="0"/>
      <w:divBdr>
        <w:top w:val="none" w:sz="0" w:space="0" w:color="auto"/>
        <w:left w:val="none" w:sz="0" w:space="0" w:color="auto"/>
        <w:bottom w:val="none" w:sz="0" w:space="0" w:color="auto"/>
        <w:right w:val="none" w:sz="0" w:space="0" w:color="auto"/>
      </w:divBdr>
    </w:div>
    <w:div w:id="167090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FFF2B-9FAE-4B2B-AA1C-4183ED51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2947</Words>
  <Characters>16804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ДОГОВОР№_</vt:lpstr>
    </vt:vector>
  </TitlesOfParts>
  <Company/>
  <LinksUpToDate>false</LinksUpToDate>
  <CharactersWithSpaces>19712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ДОГОВОР№_</dc:title>
  <dc:subject/>
  <dc:creator>Sergey</dc:creator>
  <cp:keywords/>
  <cp:lastModifiedBy>PL</cp:lastModifiedBy>
  <cp:revision>2</cp:revision>
  <cp:lastPrinted>2017-01-20T05:19:00Z</cp:lastPrinted>
  <dcterms:created xsi:type="dcterms:W3CDTF">2017-01-20T11:33:00Z</dcterms:created>
  <dcterms:modified xsi:type="dcterms:W3CDTF">2017-01-20T11:33:00Z</dcterms:modified>
</cp:coreProperties>
</file>